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F6CFF" w:rsidRPr="00626470" w:rsidRDefault="002F6CFF" w:rsidP="00E74D6C">
      <w:pPr>
        <w:ind w:firstLineChars="0" w:firstLine="0"/>
        <w:jc w:val="center"/>
        <w:rPr>
          <w:rFonts w:eastAsia="华文中宋"/>
          <w:sz w:val="44"/>
          <w:szCs w:val="44"/>
        </w:rPr>
      </w:pPr>
      <w:r w:rsidRPr="00626470">
        <w:rPr>
          <w:rFonts w:eastAsia="华文中宋" w:hint="eastAsia"/>
          <w:sz w:val="44"/>
          <w:szCs w:val="44"/>
        </w:rPr>
        <w:t>江阴市</w:t>
      </w:r>
      <w:r w:rsidRPr="00626470">
        <w:rPr>
          <w:rFonts w:eastAsia="华文中宋" w:hint="eastAsia"/>
          <w:sz w:val="44"/>
          <w:szCs w:val="44"/>
        </w:rPr>
        <w:t>201</w:t>
      </w:r>
      <w:r w:rsidR="00BD32C8">
        <w:rPr>
          <w:rFonts w:eastAsia="华文中宋" w:hint="eastAsia"/>
          <w:sz w:val="44"/>
          <w:szCs w:val="44"/>
        </w:rPr>
        <w:t>9</w:t>
      </w:r>
      <w:r w:rsidRPr="00626470">
        <w:rPr>
          <w:rFonts w:eastAsia="华文中宋" w:hint="eastAsia"/>
          <w:sz w:val="44"/>
          <w:szCs w:val="44"/>
        </w:rPr>
        <w:t>年高新技术企业申报调查表</w:t>
      </w:r>
    </w:p>
    <w:tbl>
      <w:tblPr>
        <w:tblW w:w="94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00"/>
        <w:gridCol w:w="1192"/>
        <w:gridCol w:w="480"/>
        <w:gridCol w:w="545"/>
        <w:gridCol w:w="824"/>
        <w:gridCol w:w="141"/>
        <w:gridCol w:w="996"/>
        <w:gridCol w:w="307"/>
        <w:gridCol w:w="721"/>
        <w:gridCol w:w="11"/>
        <w:gridCol w:w="204"/>
        <w:gridCol w:w="510"/>
        <w:gridCol w:w="7"/>
        <w:gridCol w:w="915"/>
        <w:gridCol w:w="15"/>
        <w:gridCol w:w="483"/>
        <w:gridCol w:w="1353"/>
      </w:tblGrid>
      <w:tr w:rsidR="002F6CFF" w:rsidRPr="00626470" w:rsidTr="00803245">
        <w:trPr>
          <w:trHeight w:val="465"/>
          <w:jc w:val="center"/>
        </w:trPr>
        <w:tc>
          <w:tcPr>
            <w:tcW w:w="1892" w:type="dxa"/>
            <w:gridSpan w:val="2"/>
            <w:vAlign w:val="center"/>
          </w:tcPr>
          <w:p w:rsidR="002F6CFF" w:rsidRPr="00626470" w:rsidRDefault="002F6CFF" w:rsidP="00E74D6C">
            <w:pPr>
              <w:adjustRightInd/>
              <w:snapToGrid/>
              <w:spacing w:line="0" w:lineRule="atLeast"/>
              <w:ind w:firstLineChars="0" w:firstLine="0"/>
              <w:jc w:val="center"/>
              <w:rPr>
                <w:rFonts w:eastAsia="宋体"/>
                <w:sz w:val="22"/>
                <w:szCs w:val="22"/>
              </w:rPr>
            </w:pPr>
            <w:r w:rsidRPr="00626470">
              <w:rPr>
                <w:rFonts w:eastAsia="宋体" w:hint="eastAsia"/>
                <w:sz w:val="22"/>
                <w:szCs w:val="22"/>
              </w:rPr>
              <w:t>企业名称</w:t>
            </w:r>
          </w:p>
          <w:p w:rsidR="002F6CFF" w:rsidRPr="00626470" w:rsidRDefault="002F6CFF" w:rsidP="00E74D6C">
            <w:pPr>
              <w:adjustRightInd/>
              <w:snapToGrid/>
              <w:spacing w:line="0" w:lineRule="atLeast"/>
              <w:ind w:firstLineChars="0" w:firstLine="0"/>
              <w:jc w:val="center"/>
              <w:rPr>
                <w:rFonts w:eastAsia="宋体"/>
                <w:sz w:val="22"/>
                <w:szCs w:val="22"/>
              </w:rPr>
            </w:pPr>
            <w:r w:rsidRPr="00626470">
              <w:rPr>
                <w:rFonts w:eastAsia="宋体" w:hint="eastAsia"/>
                <w:sz w:val="22"/>
                <w:szCs w:val="22"/>
              </w:rPr>
              <w:t>（盖章）</w:t>
            </w:r>
          </w:p>
        </w:tc>
        <w:tc>
          <w:tcPr>
            <w:tcW w:w="4229" w:type="dxa"/>
            <w:gridSpan w:val="9"/>
            <w:vAlign w:val="center"/>
          </w:tcPr>
          <w:p w:rsidR="002F6CFF" w:rsidRPr="00626470" w:rsidRDefault="002F6CFF" w:rsidP="00E74D6C">
            <w:pPr>
              <w:adjustRightInd/>
              <w:snapToGrid/>
              <w:spacing w:line="0" w:lineRule="atLeast"/>
              <w:ind w:firstLineChars="0" w:firstLine="0"/>
              <w:rPr>
                <w:rFonts w:eastAsia="宋体"/>
                <w:sz w:val="22"/>
                <w:szCs w:val="22"/>
              </w:rPr>
            </w:pPr>
          </w:p>
        </w:tc>
        <w:tc>
          <w:tcPr>
            <w:tcW w:w="1432" w:type="dxa"/>
            <w:gridSpan w:val="3"/>
            <w:vAlign w:val="center"/>
          </w:tcPr>
          <w:p w:rsidR="002F6CFF" w:rsidRPr="00626470" w:rsidRDefault="002F6CFF" w:rsidP="00E74D6C">
            <w:pPr>
              <w:adjustRightInd/>
              <w:snapToGrid/>
              <w:spacing w:line="0" w:lineRule="atLeast"/>
              <w:ind w:firstLineChars="0" w:firstLine="0"/>
              <w:jc w:val="center"/>
              <w:rPr>
                <w:rFonts w:eastAsia="宋体"/>
                <w:sz w:val="22"/>
                <w:szCs w:val="22"/>
              </w:rPr>
            </w:pPr>
            <w:r w:rsidRPr="00626470">
              <w:rPr>
                <w:rFonts w:eastAsia="宋体" w:hint="eastAsia"/>
                <w:sz w:val="22"/>
                <w:szCs w:val="22"/>
              </w:rPr>
              <w:t>注册时间</w:t>
            </w:r>
          </w:p>
        </w:tc>
        <w:tc>
          <w:tcPr>
            <w:tcW w:w="1851" w:type="dxa"/>
            <w:gridSpan w:val="3"/>
            <w:vAlign w:val="center"/>
          </w:tcPr>
          <w:p w:rsidR="002F6CFF" w:rsidRPr="00626470" w:rsidRDefault="002F6CFF" w:rsidP="00E74D6C">
            <w:pPr>
              <w:adjustRightInd/>
              <w:snapToGrid/>
              <w:spacing w:line="0" w:lineRule="atLeast"/>
              <w:ind w:firstLineChars="0" w:firstLine="0"/>
              <w:jc w:val="center"/>
              <w:rPr>
                <w:rFonts w:eastAsia="宋体"/>
                <w:sz w:val="22"/>
                <w:szCs w:val="22"/>
              </w:rPr>
            </w:pPr>
          </w:p>
        </w:tc>
      </w:tr>
      <w:tr w:rsidR="002F6CFF" w:rsidRPr="00626470" w:rsidTr="00803245">
        <w:trPr>
          <w:trHeight w:val="442"/>
          <w:jc w:val="center"/>
        </w:trPr>
        <w:tc>
          <w:tcPr>
            <w:tcW w:w="700" w:type="dxa"/>
            <w:vAlign w:val="center"/>
          </w:tcPr>
          <w:p w:rsidR="002F6CFF" w:rsidRPr="00626470" w:rsidRDefault="002F6CFF" w:rsidP="00E74D6C">
            <w:pPr>
              <w:widowControl/>
              <w:adjustRightInd/>
              <w:snapToGrid/>
              <w:spacing w:line="0" w:lineRule="atLeast"/>
              <w:ind w:firstLineChars="0" w:firstLine="0"/>
              <w:jc w:val="center"/>
              <w:rPr>
                <w:rFonts w:eastAsia="宋体"/>
                <w:sz w:val="22"/>
                <w:szCs w:val="22"/>
              </w:rPr>
            </w:pPr>
            <w:r w:rsidRPr="00626470">
              <w:rPr>
                <w:rFonts w:eastAsia="宋体" w:hint="eastAsia"/>
                <w:sz w:val="22"/>
                <w:szCs w:val="22"/>
              </w:rPr>
              <w:t>地址</w:t>
            </w:r>
          </w:p>
        </w:tc>
        <w:tc>
          <w:tcPr>
            <w:tcW w:w="4178" w:type="dxa"/>
            <w:gridSpan w:val="6"/>
            <w:vAlign w:val="center"/>
          </w:tcPr>
          <w:p w:rsidR="002F6CFF" w:rsidRPr="00626470" w:rsidRDefault="002F6CFF" w:rsidP="00E74D6C">
            <w:pPr>
              <w:widowControl/>
              <w:adjustRightInd/>
              <w:snapToGrid/>
              <w:spacing w:line="0" w:lineRule="atLeast"/>
              <w:ind w:firstLineChars="0" w:firstLine="0"/>
              <w:jc w:val="left"/>
              <w:rPr>
                <w:rFonts w:eastAsia="宋体"/>
                <w:sz w:val="22"/>
                <w:szCs w:val="22"/>
              </w:rPr>
            </w:pPr>
          </w:p>
        </w:tc>
        <w:tc>
          <w:tcPr>
            <w:tcW w:w="2675" w:type="dxa"/>
            <w:gridSpan w:val="7"/>
            <w:vAlign w:val="center"/>
          </w:tcPr>
          <w:p w:rsidR="002F6CFF" w:rsidRPr="00626470" w:rsidRDefault="002F6CFF" w:rsidP="00E74D6C">
            <w:pPr>
              <w:adjustRightInd/>
              <w:snapToGrid/>
              <w:spacing w:line="0" w:lineRule="atLeast"/>
              <w:ind w:firstLineChars="0" w:firstLine="0"/>
              <w:jc w:val="left"/>
              <w:rPr>
                <w:rFonts w:eastAsia="宋体"/>
                <w:sz w:val="22"/>
                <w:szCs w:val="22"/>
              </w:rPr>
            </w:pPr>
            <w:r w:rsidRPr="00626470">
              <w:rPr>
                <w:rFonts w:eastAsia="宋体" w:hint="eastAsia"/>
                <w:sz w:val="22"/>
                <w:szCs w:val="22"/>
              </w:rPr>
              <w:t>所得税所属税务局及分局（务必填准，填错无法申报）</w:t>
            </w:r>
          </w:p>
        </w:tc>
        <w:tc>
          <w:tcPr>
            <w:tcW w:w="1851" w:type="dxa"/>
            <w:gridSpan w:val="3"/>
            <w:vAlign w:val="center"/>
          </w:tcPr>
          <w:p w:rsidR="002F6CFF" w:rsidRPr="00626470" w:rsidRDefault="002F6CFF" w:rsidP="00E74D6C">
            <w:pPr>
              <w:widowControl/>
              <w:adjustRightInd/>
              <w:snapToGrid/>
              <w:spacing w:line="0" w:lineRule="atLeast"/>
              <w:ind w:firstLineChars="0" w:firstLine="0"/>
              <w:jc w:val="left"/>
              <w:rPr>
                <w:rFonts w:eastAsia="宋体"/>
                <w:sz w:val="22"/>
                <w:szCs w:val="22"/>
              </w:rPr>
            </w:pPr>
          </w:p>
        </w:tc>
      </w:tr>
      <w:tr w:rsidR="00300495" w:rsidRPr="00626470" w:rsidTr="00803245">
        <w:trPr>
          <w:trHeight w:val="449"/>
          <w:jc w:val="center"/>
        </w:trPr>
        <w:tc>
          <w:tcPr>
            <w:tcW w:w="1892" w:type="dxa"/>
            <w:gridSpan w:val="2"/>
            <w:vMerge w:val="restart"/>
            <w:vAlign w:val="center"/>
          </w:tcPr>
          <w:p w:rsidR="00300495" w:rsidRPr="00626470" w:rsidRDefault="00300495" w:rsidP="00E74D6C">
            <w:pPr>
              <w:adjustRightInd/>
              <w:snapToGrid/>
              <w:spacing w:line="0" w:lineRule="atLeast"/>
              <w:ind w:firstLineChars="0" w:firstLine="0"/>
              <w:jc w:val="center"/>
              <w:rPr>
                <w:rFonts w:eastAsia="宋体"/>
                <w:sz w:val="22"/>
                <w:szCs w:val="22"/>
              </w:rPr>
            </w:pPr>
            <w:r>
              <w:rPr>
                <w:rFonts w:eastAsia="宋体" w:hint="eastAsia"/>
                <w:sz w:val="22"/>
                <w:szCs w:val="22"/>
              </w:rPr>
              <w:t>所属行业领域</w:t>
            </w:r>
          </w:p>
        </w:tc>
        <w:tc>
          <w:tcPr>
            <w:tcW w:w="1990" w:type="dxa"/>
            <w:gridSpan w:val="4"/>
            <w:vMerge w:val="restart"/>
            <w:vAlign w:val="center"/>
          </w:tcPr>
          <w:p w:rsidR="00300495" w:rsidRPr="00626470" w:rsidRDefault="00300495" w:rsidP="00E74D6C">
            <w:pPr>
              <w:adjustRightInd/>
              <w:snapToGrid/>
              <w:spacing w:line="0" w:lineRule="atLeast"/>
              <w:ind w:firstLineChars="0" w:firstLine="0"/>
              <w:jc w:val="center"/>
              <w:rPr>
                <w:rFonts w:eastAsia="宋体"/>
                <w:sz w:val="22"/>
                <w:szCs w:val="22"/>
              </w:rPr>
            </w:pPr>
          </w:p>
        </w:tc>
        <w:tc>
          <w:tcPr>
            <w:tcW w:w="1303" w:type="dxa"/>
            <w:gridSpan w:val="2"/>
            <w:vMerge w:val="restart"/>
            <w:vAlign w:val="center"/>
          </w:tcPr>
          <w:p w:rsidR="00300495" w:rsidRPr="00626470" w:rsidRDefault="00300495" w:rsidP="00E74D6C">
            <w:pPr>
              <w:adjustRightInd/>
              <w:snapToGrid/>
              <w:spacing w:line="0" w:lineRule="atLeast"/>
              <w:ind w:firstLineChars="0" w:firstLine="0"/>
              <w:jc w:val="center"/>
              <w:rPr>
                <w:rFonts w:eastAsia="宋体"/>
                <w:sz w:val="22"/>
                <w:szCs w:val="22"/>
              </w:rPr>
            </w:pPr>
            <w:r>
              <w:rPr>
                <w:rFonts w:eastAsia="宋体" w:hint="eastAsia"/>
                <w:sz w:val="22"/>
                <w:szCs w:val="22"/>
              </w:rPr>
              <w:t>企业类型</w:t>
            </w:r>
          </w:p>
        </w:tc>
        <w:tc>
          <w:tcPr>
            <w:tcW w:w="2383" w:type="dxa"/>
            <w:gridSpan w:val="7"/>
            <w:vAlign w:val="center"/>
          </w:tcPr>
          <w:p w:rsidR="00300495" w:rsidRPr="00626470" w:rsidRDefault="00300495" w:rsidP="000466E5">
            <w:pPr>
              <w:adjustRightInd/>
              <w:snapToGrid/>
              <w:spacing w:line="0" w:lineRule="atLeast"/>
              <w:ind w:firstLineChars="0" w:firstLine="0"/>
              <w:jc w:val="center"/>
              <w:rPr>
                <w:rFonts w:eastAsia="宋体"/>
                <w:sz w:val="22"/>
                <w:szCs w:val="22"/>
              </w:rPr>
            </w:pPr>
            <w:r>
              <w:rPr>
                <w:rFonts w:eastAsia="宋体" w:hint="eastAsia"/>
                <w:sz w:val="22"/>
                <w:szCs w:val="22"/>
              </w:rPr>
              <w:t>科技型中小企业</w:t>
            </w:r>
          </w:p>
        </w:tc>
        <w:tc>
          <w:tcPr>
            <w:tcW w:w="1836" w:type="dxa"/>
            <w:gridSpan w:val="2"/>
            <w:vAlign w:val="center"/>
          </w:tcPr>
          <w:p w:rsidR="00300495" w:rsidRPr="00626470" w:rsidRDefault="000466E5" w:rsidP="00E74D6C">
            <w:pPr>
              <w:adjustRightInd/>
              <w:snapToGrid/>
              <w:spacing w:line="0" w:lineRule="atLeast"/>
              <w:ind w:firstLineChars="0" w:firstLine="0"/>
              <w:jc w:val="center"/>
              <w:rPr>
                <w:rFonts w:eastAsia="宋体"/>
                <w:sz w:val="22"/>
                <w:szCs w:val="22"/>
              </w:rPr>
            </w:pPr>
            <w:r>
              <w:rPr>
                <w:rFonts w:eastAsia="宋体" w:hint="eastAsia"/>
                <w:sz w:val="22"/>
                <w:szCs w:val="22"/>
              </w:rPr>
              <w:t>是</w:t>
            </w:r>
            <w:r w:rsidR="003579DD">
              <w:rPr>
                <w:rFonts w:ascii="宋体" w:eastAsia="宋体" w:hAnsi="宋体" w:hint="eastAsia"/>
                <w:sz w:val="22"/>
                <w:szCs w:val="22"/>
              </w:rPr>
              <w:t xml:space="preserve">□  </w:t>
            </w:r>
            <w:r>
              <w:rPr>
                <w:rFonts w:eastAsia="宋体" w:hint="eastAsia"/>
                <w:sz w:val="22"/>
                <w:szCs w:val="22"/>
              </w:rPr>
              <w:t>否</w:t>
            </w:r>
            <w:r w:rsidR="003579DD">
              <w:rPr>
                <w:rFonts w:ascii="宋体" w:eastAsia="宋体" w:hAnsi="宋体" w:hint="eastAsia"/>
                <w:sz w:val="22"/>
                <w:szCs w:val="22"/>
              </w:rPr>
              <w:t>□</w:t>
            </w:r>
          </w:p>
        </w:tc>
      </w:tr>
      <w:tr w:rsidR="00300495" w:rsidRPr="00626470" w:rsidTr="00803245">
        <w:trPr>
          <w:trHeight w:val="449"/>
          <w:jc w:val="center"/>
        </w:trPr>
        <w:tc>
          <w:tcPr>
            <w:tcW w:w="1892" w:type="dxa"/>
            <w:gridSpan w:val="2"/>
            <w:vMerge/>
            <w:vAlign w:val="center"/>
          </w:tcPr>
          <w:p w:rsidR="00300495" w:rsidRDefault="00300495" w:rsidP="00E74D6C">
            <w:pPr>
              <w:adjustRightInd/>
              <w:snapToGrid/>
              <w:spacing w:line="0" w:lineRule="atLeast"/>
              <w:ind w:firstLineChars="0" w:firstLine="0"/>
              <w:jc w:val="center"/>
              <w:rPr>
                <w:rFonts w:eastAsia="宋体"/>
                <w:sz w:val="22"/>
                <w:szCs w:val="22"/>
              </w:rPr>
            </w:pPr>
          </w:p>
        </w:tc>
        <w:tc>
          <w:tcPr>
            <w:tcW w:w="1990" w:type="dxa"/>
            <w:gridSpan w:val="4"/>
            <w:vMerge/>
            <w:vAlign w:val="center"/>
          </w:tcPr>
          <w:p w:rsidR="00300495" w:rsidRPr="00626470" w:rsidRDefault="00300495" w:rsidP="00E74D6C">
            <w:pPr>
              <w:adjustRightInd/>
              <w:snapToGrid/>
              <w:spacing w:line="0" w:lineRule="atLeast"/>
              <w:ind w:firstLineChars="0" w:firstLine="0"/>
              <w:jc w:val="center"/>
              <w:rPr>
                <w:rFonts w:eastAsia="宋体"/>
                <w:sz w:val="22"/>
                <w:szCs w:val="22"/>
              </w:rPr>
            </w:pPr>
          </w:p>
        </w:tc>
        <w:tc>
          <w:tcPr>
            <w:tcW w:w="1303" w:type="dxa"/>
            <w:gridSpan w:val="2"/>
            <w:vMerge/>
            <w:vAlign w:val="center"/>
          </w:tcPr>
          <w:p w:rsidR="00300495" w:rsidRDefault="00300495" w:rsidP="00E74D6C">
            <w:pPr>
              <w:adjustRightInd/>
              <w:snapToGrid/>
              <w:spacing w:line="0" w:lineRule="atLeast"/>
              <w:ind w:firstLineChars="0" w:firstLine="0"/>
              <w:jc w:val="center"/>
              <w:rPr>
                <w:rFonts w:eastAsia="宋体"/>
                <w:sz w:val="22"/>
                <w:szCs w:val="22"/>
              </w:rPr>
            </w:pPr>
          </w:p>
        </w:tc>
        <w:tc>
          <w:tcPr>
            <w:tcW w:w="2383" w:type="dxa"/>
            <w:gridSpan w:val="7"/>
            <w:vAlign w:val="center"/>
          </w:tcPr>
          <w:p w:rsidR="00300495" w:rsidRDefault="000466E5" w:rsidP="00E74D6C">
            <w:pPr>
              <w:adjustRightInd/>
              <w:snapToGrid/>
              <w:spacing w:line="0" w:lineRule="atLeast"/>
              <w:ind w:firstLineChars="0" w:firstLine="0"/>
              <w:jc w:val="center"/>
              <w:rPr>
                <w:rFonts w:eastAsia="宋体"/>
                <w:sz w:val="22"/>
                <w:szCs w:val="22"/>
              </w:rPr>
            </w:pPr>
            <w:r>
              <w:rPr>
                <w:rFonts w:eastAsia="宋体" w:hint="eastAsia"/>
                <w:sz w:val="22"/>
                <w:szCs w:val="22"/>
              </w:rPr>
              <w:t>高企培育库入库企业</w:t>
            </w:r>
          </w:p>
        </w:tc>
        <w:tc>
          <w:tcPr>
            <w:tcW w:w="1836" w:type="dxa"/>
            <w:gridSpan w:val="2"/>
            <w:vAlign w:val="center"/>
          </w:tcPr>
          <w:p w:rsidR="00300495" w:rsidRDefault="003579DD" w:rsidP="00E74D6C">
            <w:pPr>
              <w:adjustRightInd/>
              <w:snapToGrid/>
              <w:spacing w:line="0" w:lineRule="atLeast"/>
              <w:ind w:firstLineChars="0" w:firstLine="0"/>
              <w:jc w:val="center"/>
              <w:rPr>
                <w:rFonts w:eastAsia="宋体"/>
                <w:sz w:val="22"/>
                <w:szCs w:val="22"/>
              </w:rPr>
            </w:pPr>
            <w:r>
              <w:rPr>
                <w:rFonts w:eastAsia="宋体" w:hint="eastAsia"/>
                <w:sz w:val="22"/>
                <w:szCs w:val="22"/>
              </w:rPr>
              <w:t>是</w:t>
            </w:r>
            <w:r>
              <w:rPr>
                <w:rFonts w:ascii="宋体" w:eastAsia="宋体" w:hAnsi="宋体" w:hint="eastAsia"/>
                <w:sz w:val="22"/>
                <w:szCs w:val="22"/>
              </w:rPr>
              <w:t xml:space="preserve">□  </w:t>
            </w:r>
            <w:r>
              <w:rPr>
                <w:rFonts w:eastAsia="宋体" w:hint="eastAsia"/>
                <w:sz w:val="22"/>
                <w:szCs w:val="22"/>
              </w:rPr>
              <w:t>否</w:t>
            </w:r>
            <w:r>
              <w:rPr>
                <w:rFonts w:ascii="宋体" w:eastAsia="宋体" w:hAnsi="宋体" w:hint="eastAsia"/>
                <w:sz w:val="22"/>
                <w:szCs w:val="22"/>
              </w:rPr>
              <w:t>□</w:t>
            </w:r>
          </w:p>
        </w:tc>
      </w:tr>
      <w:tr w:rsidR="00300495" w:rsidRPr="00626470" w:rsidTr="00803245">
        <w:trPr>
          <w:trHeight w:val="449"/>
          <w:jc w:val="center"/>
        </w:trPr>
        <w:tc>
          <w:tcPr>
            <w:tcW w:w="1892" w:type="dxa"/>
            <w:gridSpan w:val="2"/>
            <w:vAlign w:val="center"/>
          </w:tcPr>
          <w:p w:rsidR="00300495" w:rsidRDefault="00300495" w:rsidP="00E74D6C">
            <w:pPr>
              <w:adjustRightInd/>
              <w:snapToGrid/>
              <w:spacing w:line="0" w:lineRule="atLeast"/>
              <w:ind w:firstLineChars="0" w:firstLine="0"/>
              <w:jc w:val="center"/>
              <w:rPr>
                <w:rFonts w:eastAsia="宋体"/>
                <w:sz w:val="22"/>
                <w:szCs w:val="22"/>
              </w:rPr>
            </w:pPr>
            <w:r>
              <w:rPr>
                <w:rFonts w:eastAsia="宋体" w:hint="eastAsia"/>
                <w:sz w:val="22"/>
                <w:szCs w:val="22"/>
              </w:rPr>
              <w:t>主营产品</w:t>
            </w:r>
          </w:p>
        </w:tc>
        <w:tc>
          <w:tcPr>
            <w:tcW w:w="1990" w:type="dxa"/>
            <w:gridSpan w:val="4"/>
            <w:vAlign w:val="center"/>
          </w:tcPr>
          <w:p w:rsidR="00300495" w:rsidRPr="00626470" w:rsidRDefault="00300495" w:rsidP="00E74D6C">
            <w:pPr>
              <w:adjustRightInd/>
              <w:snapToGrid/>
              <w:spacing w:line="0" w:lineRule="atLeast"/>
              <w:ind w:firstLineChars="0" w:firstLine="0"/>
              <w:jc w:val="center"/>
              <w:rPr>
                <w:rFonts w:eastAsia="宋体"/>
                <w:sz w:val="22"/>
                <w:szCs w:val="22"/>
              </w:rPr>
            </w:pPr>
          </w:p>
        </w:tc>
        <w:tc>
          <w:tcPr>
            <w:tcW w:w="1303" w:type="dxa"/>
            <w:gridSpan w:val="2"/>
            <w:vMerge/>
            <w:vAlign w:val="center"/>
          </w:tcPr>
          <w:p w:rsidR="00300495" w:rsidRDefault="00300495" w:rsidP="00E74D6C">
            <w:pPr>
              <w:adjustRightInd/>
              <w:snapToGrid/>
              <w:spacing w:line="0" w:lineRule="atLeast"/>
              <w:ind w:firstLineChars="0" w:firstLine="0"/>
              <w:jc w:val="center"/>
              <w:rPr>
                <w:rFonts w:eastAsia="宋体"/>
                <w:sz w:val="22"/>
                <w:szCs w:val="22"/>
              </w:rPr>
            </w:pPr>
          </w:p>
        </w:tc>
        <w:tc>
          <w:tcPr>
            <w:tcW w:w="2383" w:type="dxa"/>
            <w:gridSpan w:val="7"/>
            <w:vAlign w:val="center"/>
          </w:tcPr>
          <w:p w:rsidR="00300495" w:rsidRPr="00626470" w:rsidRDefault="000466E5" w:rsidP="00E74D6C">
            <w:pPr>
              <w:adjustRightInd/>
              <w:snapToGrid/>
              <w:spacing w:line="0" w:lineRule="atLeast"/>
              <w:ind w:firstLineChars="0" w:firstLine="0"/>
              <w:jc w:val="center"/>
              <w:rPr>
                <w:rFonts w:eastAsia="宋体"/>
                <w:sz w:val="22"/>
                <w:szCs w:val="22"/>
              </w:rPr>
            </w:pPr>
            <w:r>
              <w:rPr>
                <w:rFonts w:eastAsia="宋体" w:hint="eastAsia"/>
                <w:sz w:val="22"/>
                <w:szCs w:val="22"/>
              </w:rPr>
              <w:t>首次申报高企年份</w:t>
            </w:r>
          </w:p>
        </w:tc>
        <w:tc>
          <w:tcPr>
            <w:tcW w:w="1836" w:type="dxa"/>
            <w:gridSpan w:val="2"/>
            <w:vAlign w:val="center"/>
          </w:tcPr>
          <w:p w:rsidR="00300495" w:rsidRPr="00626470" w:rsidRDefault="00300495" w:rsidP="00E74D6C">
            <w:pPr>
              <w:adjustRightInd/>
              <w:snapToGrid/>
              <w:spacing w:line="0" w:lineRule="atLeast"/>
              <w:ind w:firstLineChars="0" w:firstLine="0"/>
              <w:jc w:val="center"/>
              <w:rPr>
                <w:rFonts w:eastAsia="宋体"/>
                <w:sz w:val="22"/>
                <w:szCs w:val="22"/>
              </w:rPr>
            </w:pPr>
          </w:p>
        </w:tc>
      </w:tr>
      <w:tr w:rsidR="007F137A" w:rsidRPr="00626470" w:rsidTr="00803245">
        <w:trPr>
          <w:trHeight w:val="449"/>
          <w:jc w:val="center"/>
        </w:trPr>
        <w:tc>
          <w:tcPr>
            <w:tcW w:w="1892" w:type="dxa"/>
            <w:gridSpan w:val="2"/>
            <w:vAlign w:val="center"/>
          </w:tcPr>
          <w:p w:rsidR="007F137A" w:rsidRPr="00626470" w:rsidRDefault="007F137A" w:rsidP="008B0D92">
            <w:pPr>
              <w:adjustRightInd/>
              <w:snapToGrid/>
              <w:spacing w:line="0" w:lineRule="atLeast"/>
              <w:ind w:firstLineChars="0" w:firstLine="0"/>
              <w:jc w:val="center"/>
              <w:rPr>
                <w:rFonts w:eastAsia="宋体"/>
                <w:sz w:val="22"/>
                <w:szCs w:val="22"/>
              </w:rPr>
            </w:pPr>
            <w:r w:rsidRPr="00626470">
              <w:rPr>
                <w:rFonts w:eastAsia="宋体" w:hint="eastAsia"/>
                <w:sz w:val="22"/>
                <w:szCs w:val="22"/>
              </w:rPr>
              <w:t>法人代表</w:t>
            </w:r>
          </w:p>
        </w:tc>
        <w:tc>
          <w:tcPr>
            <w:tcW w:w="1025" w:type="dxa"/>
            <w:gridSpan w:val="2"/>
            <w:vAlign w:val="center"/>
          </w:tcPr>
          <w:p w:rsidR="007F137A" w:rsidRPr="00626470" w:rsidRDefault="007F137A" w:rsidP="007F137A">
            <w:pPr>
              <w:adjustRightInd/>
              <w:snapToGrid/>
              <w:spacing w:line="0" w:lineRule="atLeast"/>
              <w:ind w:firstLineChars="0" w:firstLine="0"/>
              <w:jc w:val="center"/>
              <w:rPr>
                <w:rFonts w:eastAsia="宋体"/>
                <w:sz w:val="22"/>
                <w:szCs w:val="22"/>
              </w:rPr>
            </w:pPr>
          </w:p>
        </w:tc>
        <w:tc>
          <w:tcPr>
            <w:tcW w:w="965" w:type="dxa"/>
            <w:gridSpan w:val="2"/>
            <w:vAlign w:val="center"/>
          </w:tcPr>
          <w:p w:rsidR="007F137A" w:rsidRPr="00626470" w:rsidRDefault="007F137A" w:rsidP="003579DD">
            <w:pPr>
              <w:spacing w:line="0" w:lineRule="atLeast"/>
              <w:ind w:firstLineChars="0" w:firstLine="0"/>
              <w:jc w:val="center"/>
              <w:rPr>
                <w:rFonts w:eastAsia="宋体"/>
                <w:sz w:val="22"/>
                <w:szCs w:val="22"/>
              </w:rPr>
            </w:pPr>
            <w:r w:rsidRPr="00626470">
              <w:rPr>
                <w:rFonts w:eastAsia="宋体" w:hint="eastAsia"/>
                <w:sz w:val="22"/>
                <w:szCs w:val="22"/>
              </w:rPr>
              <w:t>电话</w:t>
            </w:r>
          </w:p>
        </w:tc>
        <w:tc>
          <w:tcPr>
            <w:tcW w:w="1303" w:type="dxa"/>
            <w:gridSpan w:val="2"/>
            <w:vAlign w:val="center"/>
          </w:tcPr>
          <w:p w:rsidR="007F137A" w:rsidRDefault="007F137A" w:rsidP="00E74D6C">
            <w:pPr>
              <w:adjustRightInd/>
              <w:snapToGrid/>
              <w:spacing w:line="0" w:lineRule="atLeast"/>
              <w:ind w:firstLineChars="0" w:firstLine="0"/>
              <w:jc w:val="center"/>
              <w:rPr>
                <w:rFonts w:eastAsia="宋体"/>
                <w:sz w:val="22"/>
                <w:szCs w:val="22"/>
              </w:rPr>
            </w:pPr>
          </w:p>
        </w:tc>
        <w:tc>
          <w:tcPr>
            <w:tcW w:w="2383" w:type="dxa"/>
            <w:gridSpan w:val="7"/>
            <w:vAlign w:val="center"/>
          </w:tcPr>
          <w:p w:rsidR="007F137A" w:rsidRPr="00626470" w:rsidRDefault="007F137A" w:rsidP="00614DE1">
            <w:pPr>
              <w:adjustRightInd/>
              <w:snapToGrid/>
              <w:spacing w:line="0" w:lineRule="atLeast"/>
              <w:ind w:firstLineChars="0" w:firstLine="0"/>
              <w:jc w:val="center"/>
              <w:rPr>
                <w:rFonts w:eastAsia="宋体"/>
                <w:sz w:val="22"/>
                <w:szCs w:val="22"/>
              </w:rPr>
            </w:pPr>
            <w:r w:rsidRPr="00626470">
              <w:rPr>
                <w:rFonts w:eastAsia="宋体" w:hint="eastAsia"/>
                <w:sz w:val="22"/>
                <w:szCs w:val="22"/>
              </w:rPr>
              <w:t>手</w:t>
            </w:r>
            <w:r w:rsidRPr="00626470">
              <w:rPr>
                <w:rFonts w:eastAsia="宋体" w:hint="eastAsia"/>
                <w:sz w:val="22"/>
                <w:szCs w:val="22"/>
              </w:rPr>
              <w:t xml:space="preserve">  </w:t>
            </w:r>
            <w:r w:rsidRPr="00626470">
              <w:rPr>
                <w:rFonts w:eastAsia="宋体" w:hint="eastAsia"/>
                <w:sz w:val="22"/>
                <w:szCs w:val="22"/>
              </w:rPr>
              <w:t>机</w:t>
            </w:r>
          </w:p>
        </w:tc>
        <w:tc>
          <w:tcPr>
            <w:tcW w:w="1836" w:type="dxa"/>
            <w:gridSpan w:val="2"/>
            <w:vAlign w:val="center"/>
          </w:tcPr>
          <w:p w:rsidR="007F137A" w:rsidRPr="00626470" w:rsidRDefault="007F137A" w:rsidP="00E74D6C">
            <w:pPr>
              <w:adjustRightInd/>
              <w:snapToGrid/>
              <w:spacing w:line="0" w:lineRule="atLeast"/>
              <w:ind w:firstLineChars="0" w:firstLine="0"/>
              <w:jc w:val="center"/>
              <w:rPr>
                <w:rFonts w:eastAsia="宋体"/>
                <w:sz w:val="22"/>
                <w:szCs w:val="22"/>
              </w:rPr>
            </w:pPr>
          </w:p>
        </w:tc>
      </w:tr>
      <w:tr w:rsidR="007F137A" w:rsidRPr="00626470" w:rsidTr="00803245">
        <w:trPr>
          <w:trHeight w:val="449"/>
          <w:jc w:val="center"/>
        </w:trPr>
        <w:tc>
          <w:tcPr>
            <w:tcW w:w="1892" w:type="dxa"/>
            <w:gridSpan w:val="2"/>
            <w:vAlign w:val="center"/>
          </w:tcPr>
          <w:p w:rsidR="007F137A" w:rsidRPr="00626470" w:rsidRDefault="007F137A" w:rsidP="008B0D92">
            <w:pPr>
              <w:adjustRightInd/>
              <w:snapToGrid/>
              <w:spacing w:line="0" w:lineRule="atLeast"/>
              <w:ind w:firstLineChars="0" w:firstLine="0"/>
              <w:jc w:val="center"/>
              <w:rPr>
                <w:rFonts w:eastAsia="宋体"/>
                <w:sz w:val="22"/>
                <w:szCs w:val="22"/>
              </w:rPr>
            </w:pPr>
            <w:r w:rsidRPr="00626470">
              <w:rPr>
                <w:rFonts w:eastAsia="宋体" w:hint="eastAsia"/>
                <w:sz w:val="22"/>
                <w:szCs w:val="22"/>
              </w:rPr>
              <w:t>工作联系人</w:t>
            </w:r>
          </w:p>
        </w:tc>
        <w:tc>
          <w:tcPr>
            <w:tcW w:w="1025" w:type="dxa"/>
            <w:gridSpan w:val="2"/>
            <w:vAlign w:val="center"/>
          </w:tcPr>
          <w:p w:rsidR="007F137A" w:rsidRPr="00626470" w:rsidRDefault="007F137A" w:rsidP="007F137A">
            <w:pPr>
              <w:adjustRightInd/>
              <w:snapToGrid/>
              <w:spacing w:line="0" w:lineRule="atLeast"/>
              <w:ind w:firstLineChars="0" w:firstLine="0"/>
              <w:jc w:val="center"/>
              <w:rPr>
                <w:rFonts w:eastAsia="宋体"/>
                <w:sz w:val="22"/>
                <w:szCs w:val="22"/>
              </w:rPr>
            </w:pPr>
          </w:p>
        </w:tc>
        <w:tc>
          <w:tcPr>
            <w:tcW w:w="965" w:type="dxa"/>
            <w:gridSpan w:val="2"/>
            <w:vAlign w:val="center"/>
          </w:tcPr>
          <w:p w:rsidR="007F137A" w:rsidRPr="00626470" w:rsidRDefault="007F137A" w:rsidP="003579DD">
            <w:pPr>
              <w:spacing w:line="0" w:lineRule="atLeast"/>
              <w:ind w:firstLineChars="0" w:firstLine="0"/>
              <w:jc w:val="center"/>
              <w:rPr>
                <w:rFonts w:eastAsia="宋体"/>
                <w:sz w:val="22"/>
                <w:szCs w:val="22"/>
              </w:rPr>
            </w:pPr>
            <w:r w:rsidRPr="00626470">
              <w:rPr>
                <w:rFonts w:eastAsia="宋体" w:hint="eastAsia"/>
                <w:sz w:val="22"/>
                <w:szCs w:val="22"/>
              </w:rPr>
              <w:t>QQ</w:t>
            </w:r>
          </w:p>
        </w:tc>
        <w:tc>
          <w:tcPr>
            <w:tcW w:w="1303" w:type="dxa"/>
            <w:gridSpan w:val="2"/>
            <w:vAlign w:val="center"/>
          </w:tcPr>
          <w:p w:rsidR="007F137A" w:rsidRDefault="007F137A" w:rsidP="00E74D6C">
            <w:pPr>
              <w:adjustRightInd/>
              <w:snapToGrid/>
              <w:spacing w:line="0" w:lineRule="atLeast"/>
              <w:ind w:firstLineChars="0" w:firstLine="0"/>
              <w:jc w:val="center"/>
              <w:rPr>
                <w:rFonts w:eastAsia="宋体"/>
                <w:sz w:val="22"/>
                <w:szCs w:val="22"/>
              </w:rPr>
            </w:pPr>
          </w:p>
        </w:tc>
        <w:tc>
          <w:tcPr>
            <w:tcW w:w="2383" w:type="dxa"/>
            <w:gridSpan w:val="7"/>
            <w:vAlign w:val="center"/>
          </w:tcPr>
          <w:p w:rsidR="007F137A" w:rsidRPr="00626470" w:rsidRDefault="007F137A" w:rsidP="00614DE1">
            <w:pPr>
              <w:adjustRightInd/>
              <w:snapToGrid/>
              <w:spacing w:line="0" w:lineRule="atLeast"/>
              <w:ind w:firstLineChars="0" w:firstLine="0"/>
              <w:jc w:val="center"/>
              <w:rPr>
                <w:rFonts w:eastAsia="宋体"/>
                <w:sz w:val="22"/>
                <w:szCs w:val="22"/>
              </w:rPr>
            </w:pPr>
            <w:r w:rsidRPr="00626470">
              <w:rPr>
                <w:rFonts w:eastAsia="宋体" w:hint="eastAsia"/>
                <w:sz w:val="22"/>
                <w:szCs w:val="22"/>
              </w:rPr>
              <w:t>手</w:t>
            </w:r>
            <w:r w:rsidRPr="00626470">
              <w:rPr>
                <w:rFonts w:eastAsia="宋体" w:hint="eastAsia"/>
                <w:sz w:val="22"/>
                <w:szCs w:val="22"/>
              </w:rPr>
              <w:t xml:space="preserve">  </w:t>
            </w:r>
            <w:r w:rsidRPr="00626470">
              <w:rPr>
                <w:rFonts w:eastAsia="宋体" w:hint="eastAsia"/>
                <w:sz w:val="22"/>
                <w:szCs w:val="22"/>
              </w:rPr>
              <w:t>机</w:t>
            </w:r>
          </w:p>
        </w:tc>
        <w:tc>
          <w:tcPr>
            <w:tcW w:w="1836" w:type="dxa"/>
            <w:gridSpan w:val="2"/>
            <w:vAlign w:val="center"/>
          </w:tcPr>
          <w:p w:rsidR="007F137A" w:rsidRPr="00626470" w:rsidRDefault="007F137A" w:rsidP="00E74D6C">
            <w:pPr>
              <w:adjustRightInd/>
              <w:snapToGrid/>
              <w:spacing w:line="0" w:lineRule="atLeast"/>
              <w:ind w:firstLineChars="0" w:firstLine="0"/>
              <w:jc w:val="center"/>
              <w:rPr>
                <w:rFonts w:eastAsia="宋体"/>
                <w:sz w:val="22"/>
                <w:szCs w:val="22"/>
              </w:rPr>
            </w:pPr>
          </w:p>
        </w:tc>
      </w:tr>
      <w:tr w:rsidR="00803245" w:rsidRPr="00626470" w:rsidTr="00314A7E">
        <w:trPr>
          <w:trHeight w:val="701"/>
          <w:jc w:val="center"/>
        </w:trPr>
        <w:tc>
          <w:tcPr>
            <w:tcW w:w="2372" w:type="dxa"/>
            <w:gridSpan w:val="3"/>
            <w:vAlign w:val="center"/>
          </w:tcPr>
          <w:p w:rsidR="00803245" w:rsidRPr="00803245" w:rsidRDefault="00803245" w:rsidP="00E74D6C">
            <w:pPr>
              <w:adjustRightInd/>
              <w:snapToGrid/>
              <w:spacing w:line="0" w:lineRule="atLeast"/>
              <w:ind w:firstLineChars="0" w:firstLine="0"/>
              <w:rPr>
                <w:rFonts w:eastAsia="宋体"/>
                <w:sz w:val="22"/>
                <w:szCs w:val="22"/>
              </w:rPr>
            </w:pPr>
            <w:r w:rsidRPr="00626470">
              <w:rPr>
                <w:rFonts w:eastAsia="宋体" w:hint="eastAsia"/>
                <w:sz w:val="22"/>
                <w:szCs w:val="22"/>
              </w:rPr>
              <w:t>201</w:t>
            </w:r>
            <w:r>
              <w:rPr>
                <w:rFonts w:eastAsia="宋体" w:hint="eastAsia"/>
                <w:sz w:val="22"/>
                <w:szCs w:val="22"/>
              </w:rPr>
              <w:t>8</w:t>
            </w:r>
            <w:r w:rsidRPr="00626470">
              <w:rPr>
                <w:rFonts w:eastAsia="宋体" w:hint="eastAsia"/>
                <w:sz w:val="22"/>
                <w:szCs w:val="22"/>
              </w:rPr>
              <w:t>年主导产品名称及占销售收入比重</w:t>
            </w:r>
          </w:p>
        </w:tc>
        <w:tc>
          <w:tcPr>
            <w:tcW w:w="2813" w:type="dxa"/>
            <w:gridSpan w:val="5"/>
          </w:tcPr>
          <w:p w:rsidR="00803245" w:rsidRPr="00626470" w:rsidRDefault="00803245" w:rsidP="00E74D6C">
            <w:pPr>
              <w:adjustRightInd/>
              <w:snapToGrid/>
              <w:spacing w:line="0" w:lineRule="atLeast"/>
              <w:ind w:firstLineChars="0" w:firstLine="0"/>
              <w:rPr>
                <w:rFonts w:eastAsia="宋体"/>
                <w:sz w:val="22"/>
                <w:szCs w:val="22"/>
              </w:rPr>
            </w:pPr>
          </w:p>
        </w:tc>
        <w:tc>
          <w:tcPr>
            <w:tcW w:w="2368" w:type="dxa"/>
            <w:gridSpan w:val="6"/>
            <w:vAlign w:val="center"/>
          </w:tcPr>
          <w:p w:rsidR="00803245" w:rsidRPr="00BD32C8" w:rsidRDefault="00803245" w:rsidP="00CC57F9">
            <w:pPr>
              <w:adjustRightInd/>
              <w:snapToGrid/>
              <w:spacing w:line="0" w:lineRule="atLeast"/>
              <w:ind w:firstLineChars="0" w:firstLine="0"/>
              <w:jc w:val="center"/>
              <w:rPr>
                <w:rFonts w:eastAsia="宋体"/>
                <w:sz w:val="22"/>
                <w:szCs w:val="22"/>
              </w:rPr>
            </w:pPr>
            <w:r w:rsidRPr="00626470">
              <w:rPr>
                <w:rFonts w:eastAsia="宋体" w:hint="eastAsia"/>
                <w:sz w:val="22"/>
                <w:szCs w:val="22"/>
              </w:rPr>
              <w:t>201</w:t>
            </w:r>
            <w:r>
              <w:rPr>
                <w:rFonts w:eastAsia="宋体" w:hint="eastAsia"/>
                <w:sz w:val="22"/>
                <w:szCs w:val="22"/>
              </w:rPr>
              <w:t>8</w:t>
            </w:r>
            <w:r w:rsidRPr="00626470">
              <w:rPr>
                <w:rFonts w:eastAsia="宋体" w:hint="eastAsia"/>
                <w:sz w:val="22"/>
                <w:szCs w:val="22"/>
              </w:rPr>
              <w:t>年企业总收入（万元）</w:t>
            </w:r>
            <w:r>
              <w:rPr>
                <w:rFonts w:eastAsia="宋体" w:hint="eastAsia"/>
                <w:sz w:val="22"/>
                <w:szCs w:val="22"/>
              </w:rPr>
              <w:t xml:space="preserve">  </w:t>
            </w:r>
            <w:r w:rsidRPr="004773CF">
              <w:rPr>
                <w:rFonts w:eastAsia="宋体" w:hint="eastAsia"/>
                <w:sz w:val="22"/>
                <w:szCs w:val="22"/>
              </w:rPr>
              <w:t>【注</w:t>
            </w:r>
            <w:r w:rsidRPr="004773CF">
              <w:rPr>
                <w:rFonts w:eastAsia="宋体" w:hint="eastAsia"/>
                <w:sz w:val="22"/>
                <w:szCs w:val="22"/>
              </w:rPr>
              <w:t>1</w:t>
            </w:r>
            <w:r w:rsidRPr="004773CF">
              <w:rPr>
                <w:rFonts w:eastAsia="宋体" w:hint="eastAsia"/>
                <w:sz w:val="22"/>
                <w:szCs w:val="22"/>
              </w:rPr>
              <w:t>】</w:t>
            </w:r>
          </w:p>
        </w:tc>
        <w:tc>
          <w:tcPr>
            <w:tcW w:w="1851" w:type="dxa"/>
            <w:gridSpan w:val="3"/>
          </w:tcPr>
          <w:p w:rsidR="00803245" w:rsidRPr="00626470" w:rsidRDefault="00803245" w:rsidP="00E74D6C">
            <w:pPr>
              <w:adjustRightInd/>
              <w:snapToGrid/>
              <w:spacing w:line="0" w:lineRule="atLeast"/>
              <w:ind w:firstLineChars="0" w:firstLine="0"/>
              <w:rPr>
                <w:rFonts w:eastAsia="宋体"/>
                <w:sz w:val="22"/>
                <w:szCs w:val="22"/>
              </w:rPr>
            </w:pPr>
          </w:p>
        </w:tc>
      </w:tr>
      <w:tr w:rsidR="007F137A" w:rsidRPr="00626470" w:rsidTr="00803245">
        <w:trPr>
          <w:trHeight w:val="349"/>
          <w:jc w:val="center"/>
        </w:trPr>
        <w:tc>
          <w:tcPr>
            <w:tcW w:w="1892" w:type="dxa"/>
            <w:gridSpan w:val="2"/>
            <w:vMerge w:val="restart"/>
            <w:vAlign w:val="center"/>
          </w:tcPr>
          <w:p w:rsidR="007F137A" w:rsidRPr="00626470" w:rsidRDefault="007F137A" w:rsidP="00E74D6C">
            <w:pPr>
              <w:adjustRightInd/>
              <w:snapToGrid/>
              <w:spacing w:line="0" w:lineRule="atLeast"/>
              <w:ind w:firstLineChars="0" w:firstLine="0"/>
              <w:jc w:val="center"/>
              <w:rPr>
                <w:rFonts w:eastAsia="宋体"/>
                <w:sz w:val="22"/>
                <w:szCs w:val="22"/>
              </w:rPr>
            </w:pPr>
            <w:r w:rsidRPr="00626470">
              <w:rPr>
                <w:rFonts w:eastAsia="宋体" w:hint="eastAsia"/>
                <w:sz w:val="22"/>
                <w:szCs w:val="22"/>
              </w:rPr>
              <w:t>有效知识产权授权数</w:t>
            </w:r>
          </w:p>
        </w:tc>
        <w:tc>
          <w:tcPr>
            <w:tcW w:w="1025" w:type="dxa"/>
            <w:gridSpan w:val="2"/>
            <w:vAlign w:val="center"/>
          </w:tcPr>
          <w:p w:rsidR="007F137A" w:rsidRPr="00626470" w:rsidRDefault="007F137A" w:rsidP="00E74D6C">
            <w:pPr>
              <w:adjustRightInd/>
              <w:snapToGrid/>
              <w:spacing w:line="0" w:lineRule="atLeast"/>
              <w:ind w:firstLineChars="0" w:firstLine="0"/>
              <w:jc w:val="center"/>
              <w:rPr>
                <w:rFonts w:eastAsia="宋体"/>
                <w:sz w:val="22"/>
                <w:szCs w:val="22"/>
              </w:rPr>
            </w:pPr>
            <w:r w:rsidRPr="00626470">
              <w:rPr>
                <w:rFonts w:eastAsia="宋体" w:hint="eastAsia"/>
                <w:sz w:val="22"/>
                <w:szCs w:val="22"/>
              </w:rPr>
              <w:t>发明</w:t>
            </w:r>
          </w:p>
        </w:tc>
        <w:tc>
          <w:tcPr>
            <w:tcW w:w="1961" w:type="dxa"/>
            <w:gridSpan w:val="3"/>
            <w:vAlign w:val="center"/>
          </w:tcPr>
          <w:p w:rsidR="007F137A" w:rsidRPr="00626470" w:rsidRDefault="007F137A" w:rsidP="00E74D6C">
            <w:pPr>
              <w:adjustRightInd/>
              <w:snapToGrid/>
              <w:spacing w:line="0" w:lineRule="atLeast"/>
              <w:ind w:firstLineChars="0" w:firstLine="0"/>
              <w:jc w:val="center"/>
              <w:rPr>
                <w:rFonts w:eastAsia="宋体"/>
                <w:sz w:val="22"/>
                <w:szCs w:val="22"/>
              </w:rPr>
            </w:pPr>
            <w:r w:rsidRPr="00626470">
              <w:rPr>
                <w:rFonts w:eastAsia="宋体" w:hint="eastAsia"/>
                <w:sz w:val="22"/>
                <w:szCs w:val="22"/>
              </w:rPr>
              <w:t>实用</w:t>
            </w:r>
          </w:p>
        </w:tc>
        <w:tc>
          <w:tcPr>
            <w:tcW w:w="1028" w:type="dxa"/>
            <w:gridSpan w:val="2"/>
            <w:vAlign w:val="center"/>
          </w:tcPr>
          <w:p w:rsidR="007F137A" w:rsidRPr="00626470" w:rsidRDefault="007F137A" w:rsidP="00E74D6C">
            <w:pPr>
              <w:adjustRightInd/>
              <w:snapToGrid/>
              <w:spacing w:line="0" w:lineRule="atLeast"/>
              <w:ind w:firstLineChars="0" w:firstLine="0"/>
              <w:jc w:val="center"/>
              <w:rPr>
                <w:rFonts w:eastAsia="宋体"/>
                <w:sz w:val="22"/>
                <w:szCs w:val="22"/>
              </w:rPr>
            </w:pPr>
            <w:r w:rsidRPr="00626470">
              <w:rPr>
                <w:rFonts w:eastAsia="宋体" w:hint="eastAsia"/>
                <w:sz w:val="22"/>
                <w:szCs w:val="22"/>
              </w:rPr>
              <w:t>外观</w:t>
            </w:r>
          </w:p>
        </w:tc>
        <w:tc>
          <w:tcPr>
            <w:tcW w:w="1647" w:type="dxa"/>
            <w:gridSpan w:val="5"/>
            <w:vAlign w:val="center"/>
          </w:tcPr>
          <w:p w:rsidR="007F137A" w:rsidRPr="00626470" w:rsidRDefault="007F137A" w:rsidP="00E74D6C">
            <w:pPr>
              <w:adjustRightInd/>
              <w:snapToGrid/>
              <w:spacing w:line="0" w:lineRule="atLeast"/>
              <w:ind w:firstLineChars="0" w:firstLine="0"/>
              <w:jc w:val="center"/>
              <w:rPr>
                <w:rFonts w:eastAsia="宋体"/>
                <w:sz w:val="22"/>
                <w:szCs w:val="22"/>
              </w:rPr>
            </w:pPr>
            <w:r w:rsidRPr="00626470">
              <w:rPr>
                <w:rFonts w:eastAsia="宋体" w:hint="eastAsia"/>
                <w:sz w:val="22"/>
                <w:szCs w:val="22"/>
              </w:rPr>
              <w:t>软件著作权</w:t>
            </w:r>
          </w:p>
        </w:tc>
        <w:tc>
          <w:tcPr>
            <w:tcW w:w="1851" w:type="dxa"/>
            <w:gridSpan w:val="3"/>
            <w:vAlign w:val="center"/>
          </w:tcPr>
          <w:p w:rsidR="007F137A" w:rsidRPr="00626470" w:rsidRDefault="007F137A" w:rsidP="00E74D6C">
            <w:pPr>
              <w:adjustRightInd/>
              <w:snapToGrid/>
              <w:spacing w:line="0" w:lineRule="atLeast"/>
              <w:ind w:firstLineChars="0" w:firstLine="0"/>
              <w:jc w:val="center"/>
              <w:rPr>
                <w:rFonts w:eastAsia="宋体"/>
                <w:sz w:val="22"/>
                <w:szCs w:val="22"/>
              </w:rPr>
            </w:pPr>
            <w:r w:rsidRPr="00626470">
              <w:rPr>
                <w:rFonts w:eastAsia="宋体" w:hint="eastAsia"/>
                <w:sz w:val="22"/>
                <w:szCs w:val="22"/>
              </w:rPr>
              <w:t>其他</w:t>
            </w:r>
          </w:p>
        </w:tc>
      </w:tr>
      <w:tr w:rsidR="007F137A" w:rsidRPr="00626470" w:rsidTr="00803245">
        <w:trPr>
          <w:trHeight w:val="406"/>
          <w:jc w:val="center"/>
        </w:trPr>
        <w:tc>
          <w:tcPr>
            <w:tcW w:w="1892" w:type="dxa"/>
            <w:gridSpan w:val="2"/>
            <w:vMerge/>
          </w:tcPr>
          <w:p w:rsidR="007F137A" w:rsidRPr="00626470" w:rsidRDefault="007F137A" w:rsidP="00E74D6C">
            <w:pPr>
              <w:adjustRightInd/>
              <w:snapToGrid/>
              <w:spacing w:line="0" w:lineRule="atLeast"/>
              <w:ind w:firstLineChars="0" w:firstLine="0"/>
              <w:jc w:val="center"/>
              <w:rPr>
                <w:rFonts w:eastAsia="宋体"/>
                <w:sz w:val="22"/>
                <w:szCs w:val="22"/>
              </w:rPr>
            </w:pPr>
          </w:p>
        </w:tc>
        <w:tc>
          <w:tcPr>
            <w:tcW w:w="1025" w:type="dxa"/>
            <w:gridSpan w:val="2"/>
            <w:vAlign w:val="center"/>
          </w:tcPr>
          <w:p w:rsidR="007F137A" w:rsidRPr="00626470" w:rsidRDefault="007F137A" w:rsidP="00E74D6C">
            <w:pPr>
              <w:adjustRightInd/>
              <w:snapToGrid/>
              <w:spacing w:line="0" w:lineRule="atLeast"/>
              <w:ind w:firstLineChars="0" w:firstLine="0"/>
              <w:jc w:val="center"/>
              <w:rPr>
                <w:rFonts w:eastAsia="宋体"/>
                <w:sz w:val="22"/>
                <w:szCs w:val="22"/>
              </w:rPr>
            </w:pPr>
          </w:p>
        </w:tc>
        <w:tc>
          <w:tcPr>
            <w:tcW w:w="1961" w:type="dxa"/>
            <w:gridSpan w:val="3"/>
            <w:vAlign w:val="center"/>
          </w:tcPr>
          <w:p w:rsidR="007F137A" w:rsidRPr="00626470" w:rsidRDefault="007F137A" w:rsidP="00E74D6C">
            <w:pPr>
              <w:adjustRightInd/>
              <w:snapToGrid/>
              <w:spacing w:line="0" w:lineRule="atLeast"/>
              <w:ind w:firstLineChars="0" w:firstLine="0"/>
              <w:jc w:val="center"/>
              <w:rPr>
                <w:rFonts w:eastAsia="宋体"/>
                <w:sz w:val="22"/>
                <w:szCs w:val="22"/>
              </w:rPr>
            </w:pPr>
          </w:p>
        </w:tc>
        <w:tc>
          <w:tcPr>
            <w:tcW w:w="1028" w:type="dxa"/>
            <w:gridSpan w:val="2"/>
            <w:vAlign w:val="center"/>
          </w:tcPr>
          <w:p w:rsidR="007F137A" w:rsidRPr="00626470" w:rsidRDefault="007F137A" w:rsidP="00E74D6C">
            <w:pPr>
              <w:adjustRightInd/>
              <w:snapToGrid/>
              <w:spacing w:line="0" w:lineRule="atLeast"/>
              <w:ind w:firstLineChars="0" w:firstLine="0"/>
              <w:jc w:val="center"/>
              <w:rPr>
                <w:rFonts w:eastAsia="宋体"/>
                <w:sz w:val="22"/>
                <w:szCs w:val="22"/>
              </w:rPr>
            </w:pPr>
          </w:p>
        </w:tc>
        <w:tc>
          <w:tcPr>
            <w:tcW w:w="1647" w:type="dxa"/>
            <w:gridSpan w:val="5"/>
            <w:vAlign w:val="center"/>
          </w:tcPr>
          <w:p w:rsidR="007F137A" w:rsidRPr="00626470" w:rsidRDefault="007F137A" w:rsidP="00E74D6C">
            <w:pPr>
              <w:adjustRightInd/>
              <w:snapToGrid/>
              <w:spacing w:line="0" w:lineRule="atLeast"/>
              <w:ind w:firstLineChars="0" w:firstLine="0"/>
              <w:jc w:val="center"/>
              <w:rPr>
                <w:rFonts w:eastAsia="宋体"/>
                <w:sz w:val="22"/>
                <w:szCs w:val="22"/>
              </w:rPr>
            </w:pPr>
          </w:p>
        </w:tc>
        <w:tc>
          <w:tcPr>
            <w:tcW w:w="1851" w:type="dxa"/>
            <w:gridSpan w:val="3"/>
            <w:vAlign w:val="center"/>
          </w:tcPr>
          <w:p w:rsidR="007F137A" w:rsidRPr="00626470" w:rsidRDefault="007F137A" w:rsidP="00E74D6C">
            <w:pPr>
              <w:adjustRightInd/>
              <w:snapToGrid/>
              <w:spacing w:line="0" w:lineRule="atLeast"/>
              <w:ind w:firstLineChars="0" w:firstLine="0"/>
              <w:jc w:val="center"/>
              <w:rPr>
                <w:rFonts w:eastAsia="宋体"/>
                <w:sz w:val="22"/>
                <w:szCs w:val="22"/>
              </w:rPr>
            </w:pPr>
          </w:p>
        </w:tc>
      </w:tr>
      <w:tr w:rsidR="00803245" w:rsidRPr="00626470" w:rsidTr="00803245">
        <w:trPr>
          <w:trHeight w:val="688"/>
          <w:jc w:val="center"/>
        </w:trPr>
        <w:tc>
          <w:tcPr>
            <w:tcW w:w="2917" w:type="dxa"/>
            <w:gridSpan w:val="4"/>
            <w:vAlign w:val="center"/>
          </w:tcPr>
          <w:p w:rsidR="00803245" w:rsidRPr="00803245" w:rsidRDefault="00803245" w:rsidP="00E74D6C">
            <w:pPr>
              <w:adjustRightInd/>
              <w:snapToGrid/>
              <w:spacing w:line="0" w:lineRule="atLeast"/>
              <w:ind w:firstLineChars="0" w:firstLine="0"/>
              <w:jc w:val="center"/>
              <w:rPr>
                <w:rFonts w:eastAsia="宋体"/>
                <w:sz w:val="22"/>
                <w:szCs w:val="22"/>
              </w:rPr>
            </w:pPr>
            <w:r w:rsidRPr="00626470">
              <w:rPr>
                <w:rFonts w:eastAsia="宋体" w:hint="eastAsia"/>
                <w:sz w:val="22"/>
                <w:szCs w:val="22"/>
              </w:rPr>
              <w:t>企业制定国家标准、行业标准、检测方法、技术规范的情况</w:t>
            </w:r>
          </w:p>
        </w:tc>
        <w:tc>
          <w:tcPr>
            <w:tcW w:w="6487" w:type="dxa"/>
            <w:gridSpan w:val="13"/>
            <w:vAlign w:val="center"/>
          </w:tcPr>
          <w:p w:rsidR="00803245" w:rsidRPr="00626470" w:rsidRDefault="00803245" w:rsidP="00E74D6C">
            <w:pPr>
              <w:adjustRightInd/>
              <w:snapToGrid/>
              <w:spacing w:line="0" w:lineRule="atLeast"/>
              <w:ind w:firstLineChars="0" w:firstLine="0"/>
              <w:jc w:val="center"/>
              <w:rPr>
                <w:rFonts w:eastAsia="宋体"/>
                <w:sz w:val="22"/>
                <w:szCs w:val="22"/>
              </w:rPr>
            </w:pPr>
          </w:p>
        </w:tc>
      </w:tr>
      <w:tr w:rsidR="005115AE" w:rsidRPr="00626470" w:rsidTr="00803245">
        <w:trPr>
          <w:trHeight w:val="447"/>
          <w:jc w:val="center"/>
        </w:trPr>
        <w:tc>
          <w:tcPr>
            <w:tcW w:w="1892" w:type="dxa"/>
            <w:gridSpan w:val="2"/>
            <w:vMerge w:val="restart"/>
            <w:vAlign w:val="center"/>
          </w:tcPr>
          <w:p w:rsidR="005115AE" w:rsidRPr="00626470" w:rsidRDefault="005115AE" w:rsidP="00E74D6C">
            <w:pPr>
              <w:adjustRightInd/>
              <w:snapToGrid/>
              <w:spacing w:line="0" w:lineRule="atLeast"/>
              <w:ind w:firstLineChars="0" w:firstLine="0"/>
              <w:jc w:val="center"/>
              <w:rPr>
                <w:rFonts w:eastAsia="宋体"/>
                <w:sz w:val="22"/>
                <w:szCs w:val="22"/>
              </w:rPr>
            </w:pPr>
            <w:r w:rsidRPr="00626470">
              <w:rPr>
                <w:rFonts w:eastAsia="宋体" w:hint="eastAsia"/>
                <w:sz w:val="22"/>
                <w:szCs w:val="22"/>
              </w:rPr>
              <w:t>近三年销售收入（万元）</w:t>
            </w:r>
          </w:p>
          <w:p w:rsidR="005115AE" w:rsidRPr="00BD32C8" w:rsidRDefault="005115AE" w:rsidP="004773CF">
            <w:pPr>
              <w:adjustRightInd/>
              <w:snapToGrid/>
              <w:spacing w:line="0" w:lineRule="atLeast"/>
              <w:ind w:firstLineChars="0" w:firstLine="0"/>
              <w:jc w:val="center"/>
              <w:rPr>
                <w:rFonts w:eastAsia="宋体"/>
                <w:b/>
                <w:sz w:val="18"/>
                <w:szCs w:val="18"/>
              </w:rPr>
            </w:pPr>
            <w:r w:rsidRPr="004773CF">
              <w:rPr>
                <w:rFonts w:eastAsia="宋体" w:hint="eastAsia"/>
                <w:sz w:val="22"/>
                <w:szCs w:val="22"/>
              </w:rPr>
              <w:t>【注</w:t>
            </w:r>
            <w:r>
              <w:rPr>
                <w:rFonts w:eastAsia="宋体" w:hint="eastAsia"/>
                <w:sz w:val="22"/>
                <w:szCs w:val="22"/>
              </w:rPr>
              <w:t>2</w:t>
            </w:r>
            <w:r w:rsidRPr="004773CF">
              <w:rPr>
                <w:rFonts w:eastAsia="宋体" w:hint="eastAsia"/>
                <w:sz w:val="22"/>
                <w:szCs w:val="22"/>
              </w:rPr>
              <w:t>】</w:t>
            </w:r>
          </w:p>
        </w:tc>
        <w:tc>
          <w:tcPr>
            <w:tcW w:w="1025" w:type="dxa"/>
            <w:gridSpan w:val="2"/>
            <w:vAlign w:val="center"/>
          </w:tcPr>
          <w:p w:rsidR="005115AE" w:rsidRPr="00626470" w:rsidRDefault="005115AE" w:rsidP="005115AE">
            <w:pPr>
              <w:adjustRightInd/>
              <w:snapToGrid/>
              <w:spacing w:line="0" w:lineRule="atLeast"/>
              <w:ind w:firstLineChars="0" w:firstLine="0"/>
              <w:jc w:val="center"/>
              <w:rPr>
                <w:rFonts w:eastAsia="宋体"/>
                <w:sz w:val="22"/>
                <w:szCs w:val="22"/>
              </w:rPr>
            </w:pPr>
            <w:r w:rsidRPr="00626470">
              <w:rPr>
                <w:rFonts w:eastAsia="宋体" w:hint="eastAsia"/>
                <w:sz w:val="22"/>
                <w:szCs w:val="22"/>
              </w:rPr>
              <w:t>201</w:t>
            </w:r>
            <w:r>
              <w:rPr>
                <w:rFonts w:eastAsia="宋体" w:hint="eastAsia"/>
                <w:sz w:val="22"/>
                <w:szCs w:val="22"/>
              </w:rPr>
              <w:t>8</w:t>
            </w:r>
          </w:p>
        </w:tc>
        <w:tc>
          <w:tcPr>
            <w:tcW w:w="1961" w:type="dxa"/>
            <w:gridSpan w:val="3"/>
            <w:vAlign w:val="center"/>
          </w:tcPr>
          <w:p w:rsidR="005115AE" w:rsidRPr="00626470" w:rsidRDefault="005115AE" w:rsidP="00E74D6C">
            <w:pPr>
              <w:adjustRightInd/>
              <w:snapToGrid/>
              <w:spacing w:line="0" w:lineRule="atLeast"/>
              <w:ind w:firstLineChars="0" w:firstLine="0"/>
              <w:jc w:val="center"/>
              <w:rPr>
                <w:rFonts w:eastAsia="宋体" w:cs="宋体"/>
                <w:sz w:val="22"/>
                <w:szCs w:val="22"/>
              </w:rPr>
            </w:pPr>
          </w:p>
        </w:tc>
        <w:tc>
          <w:tcPr>
            <w:tcW w:w="1753" w:type="dxa"/>
            <w:gridSpan w:val="5"/>
            <w:vMerge w:val="restart"/>
            <w:vAlign w:val="center"/>
          </w:tcPr>
          <w:p w:rsidR="005115AE" w:rsidRPr="00626470" w:rsidRDefault="005115AE" w:rsidP="00E74D6C">
            <w:pPr>
              <w:adjustRightInd/>
              <w:snapToGrid/>
              <w:spacing w:line="0" w:lineRule="atLeast"/>
              <w:ind w:firstLineChars="0" w:firstLine="0"/>
              <w:jc w:val="center"/>
              <w:rPr>
                <w:rFonts w:eastAsia="宋体"/>
                <w:sz w:val="22"/>
                <w:szCs w:val="22"/>
              </w:rPr>
            </w:pPr>
            <w:r w:rsidRPr="00626470">
              <w:rPr>
                <w:rFonts w:eastAsia="宋体" w:hint="eastAsia"/>
                <w:sz w:val="22"/>
                <w:szCs w:val="22"/>
              </w:rPr>
              <w:t>净资产</w:t>
            </w:r>
          </w:p>
          <w:p w:rsidR="005115AE" w:rsidRPr="00626470" w:rsidRDefault="005115AE" w:rsidP="00E74D6C">
            <w:pPr>
              <w:adjustRightInd/>
              <w:snapToGrid/>
              <w:spacing w:line="0" w:lineRule="atLeast"/>
              <w:ind w:firstLineChars="0" w:firstLine="0"/>
              <w:jc w:val="center"/>
              <w:rPr>
                <w:rFonts w:eastAsia="宋体"/>
                <w:sz w:val="22"/>
                <w:szCs w:val="22"/>
              </w:rPr>
            </w:pPr>
            <w:r w:rsidRPr="00626470">
              <w:rPr>
                <w:rFonts w:eastAsia="宋体" w:hint="eastAsia"/>
                <w:sz w:val="22"/>
                <w:szCs w:val="22"/>
              </w:rPr>
              <w:t>（万元）</w:t>
            </w:r>
          </w:p>
          <w:p w:rsidR="005115AE" w:rsidRPr="00BD32C8" w:rsidRDefault="005115AE" w:rsidP="004773CF">
            <w:pPr>
              <w:adjustRightInd/>
              <w:snapToGrid/>
              <w:spacing w:line="0" w:lineRule="atLeast"/>
              <w:ind w:firstLineChars="0" w:firstLine="0"/>
              <w:jc w:val="center"/>
              <w:rPr>
                <w:rFonts w:eastAsia="宋体" w:cs="宋体"/>
                <w:b/>
                <w:sz w:val="18"/>
                <w:szCs w:val="18"/>
              </w:rPr>
            </w:pPr>
            <w:r w:rsidRPr="004773CF">
              <w:rPr>
                <w:rFonts w:eastAsia="宋体" w:hint="eastAsia"/>
                <w:sz w:val="22"/>
                <w:szCs w:val="22"/>
              </w:rPr>
              <w:t>【注</w:t>
            </w:r>
            <w:r>
              <w:rPr>
                <w:rFonts w:eastAsia="宋体" w:hint="eastAsia"/>
                <w:sz w:val="22"/>
                <w:szCs w:val="22"/>
              </w:rPr>
              <w:t>3</w:t>
            </w:r>
            <w:r w:rsidRPr="004773CF">
              <w:rPr>
                <w:rFonts w:eastAsia="宋体" w:hint="eastAsia"/>
                <w:sz w:val="22"/>
                <w:szCs w:val="22"/>
              </w:rPr>
              <w:t>】</w:t>
            </w:r>
          </w:p>
        </w:tc>
        <w:tc>
          <w:tcPr>
            <w:tcW w:w="922" w:type="dxa"/>
            <w:gridSpan w:val="2"/>
            <w:vAlign w:val="center"/>
          </w:tcPr>
          <w:p w:rsidR="005115AE" w:rsidRPr="00626470" w:rsidRDefault="005115AE" w:rsidP="006820DE">
            <w:pPr>
              <w:adjustRightInd/>
              <w:snapToGrid/>
              <w:spacing w:line="0" w:lineRule="atLeast"/>
              <w:ind w:firstLineChars="0" w:firstLine="0"/>
              <w:jc w:val="center"/>
              <w:rPr>
                <w:rFonts w:eastAsia="宋体"/>
                <w:sz w:val="22"/>
                <w:szCs w:val="22"/>
              </w:rPr>
            </w:pPr>
            <w:r w:rsidRPr="00626470">
              <w:rPr>
                <w:rFonts w:eastAsia="宋体" w:hint="eastAsia"/>
                <w:sz w:val="22"/>
                <w:szCs w:val="22"/>
              </w:rPr>
              <w:t>201</w:t>
            </w:r>
            <w:r>
              <w:rPr>
                <w:rFonts w:eastAsia="宋体" w:hint="eastAsia"/>
                <w:sz w:val="22"/>
                <w:szCs w:val="22"/>
              </w:rPr>
              <w:t>8</w:t>
            </w:r>
          </w:p>
        </w:tc>
        <w:tc>
          <w:tcPr>
            <w:tcW w:w="1851" w:type="dxa"/>
            <w:gridSpan w:val="3"/>
            <w:vAlign w:val="center"/>
          </w:tcPr>
          <w:p w:rsidR="005115AE" w:rsidRPr="00626470" w:rsidRDefault="005115AE" w:rsidP="00E74D6C">
            <w:pPr>
              <w:adjustRightInd/>
              <w:snapToGrid/>
              <w:spacing w:line="0" w:lineRule="atLeast"/>
              <w:ind w:firstLineChars="0" w:firstLine="0"/>
              <w:rPr>
                <w:rFonts w:eastAsia="宋体"/>
                <w:sz w:val="22"/>
                <w:szCs w:val="22"/>
              </w:rPr>
            </w:pPr>
          </w:p>
        </w:tc>
      </w:tr>
      <w:tr w:rsidR="005115AE" w:rsidRPr="00626470" w:rsidTr="00803245">
        <w:trPr>
          <w:trHeight w:val="507"/>
          <w:jc w:val="center"/>
        </w:trPr>
        <w:tc>
          <w:tcPr>
            <w:tcW w:w="1892" w:type="dxa"/>
            <w:gridSpan w:val="2"/>
            <w:vMerge/>
          </w:tcPr>
          <w:p w:rsidR="005115AE" w:rsidRPr="00626470" w:rsidRDefault="005115AE" w:rsidP="00E74D6C">
            <w:pPr>
              <w:adjustRightInd/>
              <w:snapToGrid/>
              <w:spacing w:line="0" w:lineRule="atLeast"/>
              <w:ind w:firstLineChars="0" w:firstLine="0"/>
              <w:jc w:val="center"/>
              <w:rPr>
                <w:rFonts w:eastAsia="宋体"/>
                <w:sz w:val="22"/>
                <w:szCs w:val="22"/>
              </w:rPr>
            </w:pPr>
          </w:p>
        </w:tc>
        <w:tc>
          <w:tcPr>
            <w:tcW w:w="1025" w:type="dxa"/>
            <w:gridSpan w:val="2"/>
            <w:vAlign w:val="center"/>
          </w:tcPr>
          <w:p w:rsidR="005115AE" w:rsidRPr="00626470" w:rsidRDefault="005115AE" w:rsidP="005115AE">
            <w:pPr>
              <w:adjustRightInd/>
              <w:snapToGrid/>
              <w:spacing w:line="0" w:lineRule="atLeast"/>
              <w:ind w:firstLineChars="0" w:firstLine="0"/>
              <w:jc w:val="center"/>
              <w:rPr>
                <w:rFonts w:eastAsia="宋体"/>
                <w:sz w:val="22"/>
                <w:szCs w:val="22"/>
              </w:rPr>
            </w:pPr>
            <w:r w:rsidRPr="00626470">
              <w:rPr>
                <w:rFonts w:eastAsia="宋体" w:hint="eastAsia"/>
                <w:sz w:val="22"/>
                <w:szCs w:val="22"/>
              </w:rPr>
              <w:t>201</w:t>
            </w:r>
            <w:r>
              <w:rPr>
                <w:rFonts w:eastAsia="宋体" w:hint="eastAsia"/>
                <w:sz w:val="22"/>
                <w:szCs w:val="22"/>
              </w:rPr>
              <w:t>7</w:t>
            </w:r>
          </w:p>
        </w:tc>
        <w:tc>
          <w:tcPr>
            <w:tcW w:w="1961" w:type="dxa"/>
            <w:gridSpan w:val="3"/>
            <w:vAlign w:val="center"/>
          </w:tcPr>
          <w:p w:rsidR="005115AE" w:rsidRPr="00626470" w:rsidRDefault="005115AE" w:rsidP="00E74D6C">
            <w:pPr>
              <w:adjustRightInd/>
              <w:snapToGrid/>
              <w:spacing w:line="0" w:lineRule="atLeast"/>
              <w:ind w:firstLineChars="0" w:firstLine="0"/>
              <w:jc w:val="center"/>
              <w:rPr>
                <w:rFonts w:eastAsia="宋体" w:cs="宋体"/>
                <w:sz w:val="22"/>
                <w:szCs w:val="22"/>
              </w:rPr>
            </w:pPr>
          </w:p>
        </w:tc>
        <w:tc>
          <w:tcPr>
            <w:tcW w:w="1753" w:type="dxa"/>
            <w:gridSpan w:val="5"/>
            <w:vMerge/>
            <w:vAlign w:val="center"/>
          </w:tcPr>
          <w:p w:rsidR="005115AE" w:rsidRPr="00626470" w:rsidRDefault="005115AE" w:rsidP="00E74D6C">
            <w:pPr>
              <w:adjustRightInd/>
              <w:snapToGrid/>
              <w:spacing w:line="0" w:lineRule="atLeast"/>
              <w:ind w:firstLineChars="0" w:firstLine="0"/>
              <w:jc w:val="center"/>
              <w:rPr>
                <w:rFonts w:eastAsia="宋体" w:cs="宋体"/>
                <w:sz w:val="22"/>
                <w:szCs w:val="22"/>
              </w:rPr>
            </w:pPr>
          </w:p>
        </w:tc>
        <w:tc>
          <w:tcPr>
            <w:tcW w:w="922" w:type="dxa"/>
            <w:gridSpan w:val="2"/>
            <w:vAlign w:val="center"/>
          </w:tcPr>
          <w:p w:rsidR="005115AE" w:rsidRPr="00626470" w:rsidRDefault="005115AE" w:rsidP="006820DE">
            <w:pPr>
              <w:adjustRightInd/>
              <w:snapToGrid/>
              <w:spacing w:line="0" w:lineRule="atLeast"/>
              <w:ind w:firstLineChars="0" w:firstLine="0"/>
              <w:jc w:val="center"/>
              <w:rPr>
                <w:rFonts w:eastAsia="宋体"/>
                <w:sz w:val="22"/>
                <w:szCs w:val="22"/>
              </w:rPr>
            </w:pPr>
            <w:r w:rsidRPr="00626470">
              <w:rPr>
                <w:rFonts w:eastAsia="宋体" w:hint="eastAsia"/>
                <w:sz w:val="22"/>
                <w:szCs w:val="22"/>
              </w:rPr>
              <w:t>201</w:t>
            </w:r>
            <w:r>
              <w:rPr>
                <w:rFonts w:eastAsia="宋体" w:hint="eastAsia"/>
                <w:sz w:val="22"/>
                <w:szCs w:val="22"/>
              </w:rPr>
              <w:t>7</w:t>
            </w:r>
          </w:p>
        </w:tc>
        <w:tc>
          <w:tcPr>
            <w:tcW w:w="1851" w:type="dxa"/>
            <w:gridSpan w:val="3"/>
            <w:vAlign w:val="center"/>
          </w:tcPr>
          <w:p w:rsidR="005115AE" w:rsidRPr="00626470" w:rsidRDefault="005115AE" w:rsidP="00E74D6C">
            <w:pPr>
              <w:adjustRightInd/>
              <w:snapToGrid/>
              <w:spacing w:line="0" w:lineRule="atLeast"/>
              <w:ind w:firstLineChars="0" w:firstLine="0"/>
              <w:jc w:val="center"/>
              <w:rPr>
                <w:rFonts w:eastAsia="宋体"/>
                <w:sz w:val="22"/>
                <w:szCs w:val="22"/>
              </w:rPr>
            </w:pPr>
          </w:p>
        </w:tc>
      </w:tr>
      <w:tr w:rsidR="005115AE" w:rsidRPr="00626470" w:rsidTr="00803245">
        <w:trPr>
          <w:trHeight w:val="429"/>
          <w:jc w:val="center"/>
        </w:trPr>
        <w:tc>
          <w:tcPr>
            <w:tcW w:w="1892" w:type="dxa"/>
            <w:gridSpan w:val="2"/>
            <w:vMerge/>
          </w:tcPr>
          <w:p w:rsidR="005115AE" w:rsidRPr="00626470" w:rsidRDefault="005115AE" w:rsidP="00E74D6C">
            <w:pPr>
              <w:adjustRightInd/>
              <w:snapToGrid/>
              <w:spacing w:line="0" w:lineRule="atLeast"/>
              <w:ind w:firstLineChars="0" w:firstLine="0"/>
              <w:jc w:val="center"/>
              <w:rPr>
                <w:rFonts w:eastAsia="宋体"/>
                <w:sz w:val="22"/>
                <w:szCs w:val="22"/>
              </w:rPr>
            </w:pPr>
          </w:p>
        </w:tc>
        <w:tc>
          <w:tcPr>
            <w:tcW w:w="1025" w:type="dxa"/>
            <w:gridSpan w:val="2"/>
            <w:vAlign w:val="center"/>
          </w:tcPr>
          <w:p w:rsidR="005115AE" w:rsidRPr="00626470" w:rsidRDefault="005115AE" w:rsidP="005115AE">
            <w:pPr>
              <w:adjustRightInd/>
              <w:snapToGrid/>
              <w:spacing w:line="0" w:lineRule="atLeast"/>
              <w:ind w:firstLineChars="0" w:firstLine="0"/>
              <w:jc w:val="center"/>
              <w:rPr>
                <w:rFonts w:eastAsia="宋体"/>
                <w:sz w:val="22"/>
                <w:szCs w:val="22"/>
              </w:rPr>
            </w:pPr>
            <w:r w:rsidRPr="00626470">
              <w:rPr>
                <w:rFonts w:eastAsia="宋体" w:hint="eastAsia"/>
                <w:sz w:val="22"/>
                <w:szCs w:val="22"/>
              </w:rPr>
              <w:t>201</w:t>
            </w:r>
            <w:r>
              <w:rPr>
                <w:rFonts w:eastAsia="宋体" w:hint="eastAsia"/>
                <w:sz w:val="22"/>
                <w:szCs w:val="22"/>
              </w:rPr>
              <w:t>6</w:t>
            </w:r>
          </w:p>
        </w:tc>
        <w:tc>
          <w:tcPr>
            <w:tcW w:w="1961" w:type="dxa"/>
            <w:gridSpan w:val="3"/>
            <w:vAlign w:val="center"/>
          </w:tcPr>
          <w:p w:rsidR="005115AE" w:rsidRPr="00626470" w:rsidRDefault="005115AE" w:rsidP="00E74D6C">
            <w:pPr>
              <w:adjustRightInd/>
              <w:snapToGrid/>
              <w:spacing w:line="0" w:lineRule="atLeast"/>
              <w:ind w:firstLineChars="0" w:firstLine="0"/>
              <w:jc w:val="center"/>
              <w:rPr>
                <w:rFonts w:eastAsia="宋体" w:cs="宋体"/>
                <w:sz w:val="22"/>
                <w:szCs w:val="22"/>
              </w:rPr>
            </w:pPr>
          </w:p>
        </w:tc>
        <w:tc>
          <w:tcPr>
            <w:tcW w:w="1753" w:type="dxa"/>
            <w:gridSpan w:val="5"/>
            <w:vMerge/>
            <w:vAlign w:val="center"/>
          </w:tcPr>
          <w:p w:rsidR="005115AE" w:rsidRPr="00626470" w:rsidRDefault="005115AE" w:rsidP="00E74D6C">
            <w:pPr>
              <w:adjustRightInd/>
              <w:snapToGrid/>
              <w:spacing w:line="0" w:lineRule="atLeast"/>
              <w:ind w:firstLineChars="0" w:firstLine="0"/>
              <w:jc w:val="center"/>
              <w:rPr>
                <w:rFonts w:eastAsia="宋体" w:cs="宋体"/>
                <w:sz w:val="22"/>
                <w:szCs w:val="22"/>
              </w:rPr>
            </w:pPr>
          </w:p>
        </w:tc>
        <w:tc>
          <w:tcPr>
            <w:tcW w:w="922" w:type="dxa"/>
            <w:gridSpan w:val="2"/>
            <w:vAlign w:val="center"/>
          </w:tcPr>
          <w:p w:rsidR="005115AE" w:rsidRPr="00626470" w:rsidRDefault="005115AE" w:rsidP="006820DE">
            <w:pPr>
              <w:adjustRightInd/>
              <w:snapToGrid/>
              <w:spacing w:line="0" w:lineRule="atLeast"/>
              <w:ind w:firstLineChars="0" w:firstLine="0"/>
              <w:jc w:val="center"/>
              <w:rPr>
                <w:rFonts w:eastAsia="宋体"/>
                <w:sz w:val="22"/>
                <w:szCs w:val="22"/>
              </w:rPr>
            </w:pPr>
            <w:r w:rsidRPr="00626470">
              <w:rPr>
                <w:rFonts w:eastAsia="宋体" w:hint="eastAsia"/>
                <w:sz w:val="22"/>
                <w:szCs w:val="22"/>
              </w:rPr>
              <w:t>201</w:t>
            </w:r>
            <w:r>
              <w:rPr>
                <w:rFonts w:eastAsia="宋体" w:hint="eastAsia"/>
                <w:sz w:val="22"/>
                <w:szCs w:val="22"/>
              </w:rPr>
              <w:t>6</w:t>
            </w:r>
          </w:p>
        </w:tc>
        <w:tc>
          <w:tcPr>
            <w:tcW w:w="1851" w:type="dxa"/>
            <w:gridSpan w:val="3"/>
            <w:vAlign w:val="center"/>
          </w:tcPr>
          <w:p w:rsidR="005115AE" w:rsidRPr="00626470" w:rsidRDefault="005115AE" w:rsidP="00E74D6C">
            <w:pPr>
              <w:adjustRightInd/>
              <w:snapToGrid/>
              <w:spacing w:line="0" w:lineRule="atLeast"/>
              <w:ind w:firstLineChars="0" w:firstLine="0"/>
              <w:jc w:val="center"/>
              <w:rPr>
                <w:rFonts w:eastAsia="宋体"/>
                <w:sz w:val="22"/>
                <w:szCs w:val="22"/>
              </w:rPr>
            </w:pPr>
          </w:p>
        </w:tc>
      </w:tr>
      <w:tr w:rsidR="005115AE" w:rsidRPr="00626470" w:rsidTr="00803245">
        <w:trPr>
          <w:trHeight w:val="479"/>
          <w:jc w:val="center"/>
        </w:trPr>
        <w:tc>
          <w:tcPr>
            <w:tcW w:w="1892" w:type="dxa"/>
            <w:gridSpan w:val="2"/>
            <w:vMerge w:val="restart"/>
            <w:vAlign w:val="center"/>
          </w:tcPr>
          <w:p w:rsidR="005115AE" w:rsidRPr="00626470" w:rsidRDefault="005115AE" w:rsidP="00E74D6C">
            <w:pPr>
              <w:adjustRightInd/>
              <w:snapToGrid/>
              <w:spacing w:line="0" w:lineRule="atLeast"/>
              <w:ind w:firstLineChars="0" w:firstLine="0"/>
              <w:jc w:val="center"/>
              <w:rPr>
                <w:rFonts w:eastAsia="宋体"/>
                <w:sz w:val="22"/>
                <w:szCs w:val="22"/>
              </w:rPr>
            </w:pPr>
            <w:r w:rsidRPr="00626470">
              <w:rPr>
                <w:rFonts w:eastAsia="宋体" w:hint="eastAsia"/>
                <w:sz w:val="22"/>
                <w:szCs w:val="22"/>
              </w:rPr>
              <w:t>近三年研发</w:t>
            </w:r>
          </w:p>
          <w:p w:rsidR="005115AE" w:rsidRPr="00626470" w:rsidRDefault="005115AE" w:rsidP="00E74D6C">
            <w:pPr>
              <w:adjustRightInd/>
              <w:snapToGrid/>
              <w:spacing w:line="0" w:lineRule="atLeast"/>
              <w:ind w:firstLineChars="0" w:firstLine="0"/>
              <w:jc w:val="center"/>
              <w:rPr>
                <w:rFonts w:eastAsia="宋体"/>
                <w:sz w:val="22"/>
                <w:szCs w:val="22"/>
              </w:rPr>
            </w:pPr>
            <w:r w:rsidRPr="004773CF">
              <w:rPr>
                <w:rFonts w:eastAsia="宋体" w:hint="eastAsia"/>
                <w:sz w:val="22"/>
                <w:szCs w:val="22"/>
                <w:u w:val="single"/>
              </w:rPr>
              <w:t>项目数</w:t>
            </w:r>
            <w:r w:rsidRPr="00626470">
              <w:rPr>
                <w:rFonts w:eastAsia="宋体" w:hint="eastAsia"/>
                <w:sz w:val="22"/>
                <w:szCs w:val="22"/>
              </w:rPr>
              <w:t>及</w:t>
            </w:r>
            <w:r w:rsidRPr="004773CF">
              <w:rPr>
                <w:rFonts w:eastAsia="宋体" w:hint="eastAsia"/>
                <w:sz w:val="22"/>
                <w:szCs w:val="22"/>
                <w:u w:val="single"/>
              </w:rPr>
              <w:t>研发金额</w:t>
            </w:r>
            <w:r w:rsidRPr="00626470">
              <w:rPr>
                <w:rFonts w:eastAsia="宋体" w:hint="eastAsia"/>
                <w:sz w:val="22"/>
                <w:szCs w:val="22"/>
              </w:rPr>
              <w:t>（</w:t>
            </w:r>
            <w:r>
              <w:rPr>
                <w:rFonts w:eastAsia="宋体" w:hint="eastAsia"/>
                <w:sz w:val="22"/>
                <w:szCs w:val="22"/>
              </w:rPr>
              <w:t>项、</w:t>
            </w:r>
            <w:r w:rsidRPr="00626470">
              <w:rPr>
                <w:rFonts w:eastAsia="宋体" w:hint="eastAsia"/>
                <w:sz w:val="22"/>
                <w:szCs w:val="22"/>
              </w:rPr>
              <w:t>万元）</w:t>
            </w:r>
          </w:p>
        </w:tc>
        <w:tc>
          <w:tcPr>
            <w:tcW w:w="1025" w:type="dxa"/>
            <w:gridSpan w:val="2"/>
            <w:vAlign w:val="center"/>
          </w:tcPr>
          <w:p w:rsidR="005115AE" w:rsidRPr="00626470" w:rsidRDefault="005115AE" w:rsidP="006820DE">
            <w:pPr>
              <w:adjustRightInd/>
              <w:snapToGrid/>
              <w:spacing w:line="0" w:lineRule="atLeast"/>
              <w:ind w:firstLineChars="0" w:firstLine="0"/>
              <w:jc w:val="center"/>
              <w:rPr>
                <w:rFonts w:eastAsia="宋体"/>
                <w:sz w:val="22"/>
                <w:szCs w:val="22"/>
              </w:rPr>
            </w:pPr>
            <w:r w:rsidRPr="00626470">
              <w:rPr>
                <w:rFonts w:eastAsia="宋体" w:hint="eastAsia"/>
                <w:sz w:val="22"/>
                <w:szCs w:val="22"/>
              </w:rPr>
              <w:t>201</w:t>
            </w:r>
            <w:r>
              <w:rPr>
                <w:rFonts w:eastAsia="宋体" w:hint="eastAsia"/>
                <w:sz w:val="22"/>
                <w:szCs w:val="22"/>
              </w:rPr>
              <w:t>8</w:t>
            </w:r>
          </w:p>
        </w:tc>
        <w:tc>
          <w:tcPr>
            <w:tcW w:w="824" w:type="dxa"/>
            <w:vAlign w:val="center"/>
          </w:tcPr>
          <w:p w:rsidR="005115AE" w:rsidRPr="00626470" w:rsidRDefault="005115AE" w:rsidP="00E74D6C">
            <w:pPr>
              <w:adjustRightInd/>
              <w:snapToGrid/>
              <w:spacing w:line="0" w:lineRule="atLeast"/>
              <w:ind w:firstLineChars="0" w:firstLine="0"/>
              <w:rPr>
                <w:rFonts w:eastAsia="宋体"/>
                <w:sz w:val="22"/>
                <w:szCs w:val="22"/>
              </w:rPr>
            </w:pPr>
          </w:p>
        </w:tc>
        <w:tc>
          <w:tcPr>
            <w:tcW w:w="1137" w:type="dxa"/>
            <w:gridSpan w:val="2"/>
            <w:vAlign w:val="center"/>
          </w:tcPr>
          <w:p w:rsidR="005115AE" w:rsidRPr="00626470" w:rsidRDefault="005115AE" w:rsidP="00E74D6C">
            <w:pPr>
              <w:adjustRightInd/>
              <w:snapToGrid/>
              <w:spacing w:line="0" w:lineRule="atLeast"/>
              <w:ind w:firstLineChars="0" w:firstLine="0"/>
              <w:rPr>
                <w:rFonts w:eastAsia="宋体"/>
                <w:sz w:val="22"/>
                <w:szCs w:val="22"/>
              </w:rPr>
            </w:pPr>
          </w:p>
        </w:tc>
        <w:tc>
          <w:tcPr>
            <w:tcW w:w="1760" w:type="dxa"/>
            <w:gridSpan w:val="6"/>
            <w:vAlign w:val="center"/>
          </w:tcPr>
          <w:p w:rsidR="005115AE" w:rsidRPr="00626470" w:rsidRDefault="005115AE" w:rsidP="004B5890">
            <w:pPr>
              <w:adjustRightInd/>
              <w:snapToGrid/>
              <w:spacing w:line="0" w:lineRule="atLeast"/>
              <w:ind w:firstLineChars="0" w:firstLine="0"/>
              <w:jc w:val="center"/>
              <w:rPr>
                <w:rFonts w:eastAsia="宋体"/>
                <w:sz w:val="22"/>
                <w:szCs w:val="22"/>
              </w:rPr>
            </w:pPr>
            <w:r w:rsidRPr="00626470">
              <w:rPr>
                <w:rFonts w:eastAsia="宋体" w:hint="eastAsia"/>
                <w:sz w:val="22"/>
                <w:szCs w:val="22"/>
              </w:rPr>
              <w:t>省高新产品</w:t>
            </w:r>
          </w:p>
        </w:tc>
        <w:tc>
          <w:tcPr>
            <w:tcW w:w="2766" w:type="dxa"/>
            <w:gridSpan w:val="4"/>
            <w:vAlign w:val="center"/>
          </w:tcPr>
          <w:p w:rsidR="005115AE" w:rsidRPr="00626470" w:rsidRDefault="005115AE" w:rsidP="00E74D6C">
            <w:pPr>
              <w:adjustRightInd/>
              <w:snapToGrid/>
              <w:spacing w:line="0" w:lineRule="atLeast"/>
              <w:ind w:firstLineChars="0" w:firstLine="0"/>
              <w:rPr>
                <w:rFonts w:eastAsia="宋体"/>
                <w:sz w:val="22"/>
                <w:szCs w:val="22"/>
              </w:rPr>
            </w:pPr>
          </w:p>
        </w:tc>
      </w:tr>
      <w:tr w:rsidR="005115AE" w:rsidRPr="00626470" w:rsidTr="00803245">
        <w:trPr>
          <w:trHeight w:val="457"/>
          <w:jc w:val="center"/>
        </w:trPr>
        <w:tc>
          <w:tcPr>
            <w:tcW w:w="1892" w:type="dxa"/>
            <w:gridSpan w:val="2"/>
            <w:vMerge/>
            <w:vAlign w:val="center"/>
          </w:tcPr>
          <w:p w:rsidR="005115AE" w:rsidRPr="00626470" w:rsidRDefault="005115AE" w:rsidP="00E74D6C">
            <w:pPr>
              <w:adjustRightInd/>
              <w:snapToGrid/>
              <w:spacing w:line="0" w:lineRule="atLeast"/>
              <w:ind w:firstLineChars="0" w:firstLine="0"/>
              <w:jc w:val="center"/>
              <w:rPr>
                <w:rFonts w:eastAsia="宋体"/>
                <w:sz w:val="22"/>
                <w:szCs w:val="22"/>
              </w:rPr>
            </w:pPr>
          </w:p>
        </w:tc>
        <w:tc>
          <w:tcPr>
            <w:tcW w:w="1025" w:type="dxa"/>
            <w:gridSpan w:val="2"/>
            <w:vAlign w:val="center"/>
          </w:tcPr>
          <w:p w:rsidR="005115AE" w:rsidRPr="00626470" w:rsidRDefault="005115AE" w:rsidP="006820DE">
            <w:pPr>
              <w:adjustRightInd/>
              <w:snapToGrid/>
              <w:spacing w:line="0" w:lineRule="atLeast"/>
              <w:ind w:firstLineChars="0" w:firstLine="0"/>
              <w:jc w:val="center"/>
              <w:rPr>
                <w:rFonts w:eastAsia="宋体"/>
                <w:sz w:val="22"/>
                <w:szCs w:val="22"/>
              </w:rPr>
            </w:pPr>
            <w:r w:rsidRPr="00626470">
              <w:rPr>
                <w:rFonts w:eastAsia="宋体" w:hint="eastAsia"/>
                <w:sz w:val="22"/>
                <w:szCs w:val="22"/>
              </w:rPr>
              <w:t>201</w:t>
            </w:r>
            <w:r>
              <w:rPr>
                <w:rFonts w:eastAsia="宋体" w:hint="eastAsia"/>
                <w:sz w:val="22"/>
                <w:szCs w:val="22"/>
              </w:rPr>
              <w:t>7</w:t>
            </w:r>
          </w:p>
        </w:tc>
        <w:tc>
          <w:tcPr>
            <w:tcW w:w="824" w:type="dxa"/>
            <w:vAlign w:val="center"/>
          </w:tcPr>
          <w:p w:rsidR="005115AE" w:rsidRPr="00626470" w:rsidRDefault="005115AE" w:rsidP="00E74D6C">
            <w:pPr>
              <w:adjustRightInd/>
              <w:snapToGrid/>
              <w:spacing w:line="0" w:lineRule="atLeast"/>
              <w:ind w:firstLineChars="0" w:firstLine="0"/>
              <w:rPr>
                <w:rFonts w:eastAsia="宋体"/>
                <w:sz w:val="22"/>
                <w:szCs w:val="22"/>
              </w:rPr>
            </w:pPr>
          </w:p>
        </w:tc>
        <w:tc>
          <w:tcPr>
            <w:tcW w:w="1137" w:type="dxa"/>
            <w:gridSpan w:val="2"/>
            <w:vAlign w:val="center"/>
          </w:tcPr>
          <w:p w:rsidR="005115AE" w:rsidRPr="00626470" w:rsidRDefault="005115AE" w:rsidP="00E74D6C">
            <w:pPr>
              <w:adjustRightInd/>
              <w:snapToGrid/>
              <w:spacing w:line="0" w:lineRule="atLeast"/>
              <w:ind w:firstLineChars="0" w:firstLine="0"/>
              <w:rPr>
                <w:rFonts w:eastAsia="宋体"/>
                <w:sz w:val="22"/>
                <w:szCs w:val="22"/>
              </w:rPr>
            </w:pPr>
          </w:p>
        </w:tc>
        <w:tc>
          <w:tcPr>
            <w:tcW w:w="1760" w:type="dxa"/>
            <w:gridSpan w:val="6"/>
            <w:vAlign w:val="center"/>
          </w:tcPr>
          <w:p w:rsidR="005115AE" w:rsidRPr="00626470" w:rsidRDefault="005115AE" w:rsidP="004B5890">
            <w:pPr>
              <w:adjustRightInd/>
              <w:snapToGrid/>
              <w:spacing w:line="0" w:lineRule="atLeast"/>
              <w:ind w:firstLineChars="0" w:firstLine="0"/>
              <w:jc w:val="center"/>
              <w:rPr>
                <w:rFonts w:eastAsia="宋体"/>
                <w:sz w:val="22"/>
                <w:szCs w:val="22"/>
              </w:rPr>
            </w:pPr>
            <w:r w:rsidRPr="00626470">
              <w:rPr>
                <w:rFonts w:eastAsia="宋体" w:hint="eastAsia"/>
                <w:sz w:val="22"/>
                <w:szCs w:val="22"/>
              </w:rPr>
              <w:t>查新报告</w:t>
            </w:r>
          </w:p>
        </w:tc>
        <w:tc>
          <w:tcPr>
            <w:tcW w:w="2766" w:type="dxa"/>
            <w:gridSpan w:val="4"/>
            <w:vAlign w:val="center"/>
          </w:tcPr>
          <w:p w:rsidR="005115AE" w:rsidRPr="00626470" w:rsidRDefault="005115AE" w:rsidP="00E74D6C">
            <w:pPr>
              <w:adjustRightInd/>
              <w:snapToGrid/>
              <w:spacing w:line="0" w:lineRule="atLeast"/>
              <w:ind w:firstLineChars="0" w:firstLine="0"/>
              <w:rPr>
                <w:rFonts w:eastAsia="宋体"/>
                <w:sz w:val="22"/>
                <w:szCs w:val="22"/>
              </w:rPr>
            </w:pPr>
          </w:p>
        </w:tc>
      </w:tr>
      <w:tr w:rsidR="005115AE" w:rsidRPr="00626470" w:rsidTr="00803245">
        <w:trPr>
          <w:trHeight w:val="450"/>
          <w:jc w:val="center"/>
        </w:trPr>
        <w:tc>
          <w:tcPr>
            <w:tcW w:w="1892" w:type="dxa"/>
            <w:gridSpan w:val="2"/>
            <w:vMerge/>
            <w:vAlign w:val="center"/>
          </w:tcPr>
          <w:p w:rsidR="005115AE" w:rsidRPr="00626470" w:rsidRDefault="005115AE" w:rsidP="00E74D6C">
            <w:pPr>
              <w:adjustRightInd/>
              <w:snapToGrid/>
              <w:spacing w:line="0" w:lineRule="atLeast"/>
              <w:ind w:firstLineChars="0" w:firstLine="0"/>
              <w:jc w:val="center"/>
              <w:rPr>
                <w:rFonts w:eastAsia="宋体"/>
                <w:sz w:val="22"/>
                <w:szCs w:val="22"/>
              </w:rPr>
            </w:pPr>
          </w:p>
        </w:tc>
        <w:tc>
          <w:tcPr>
            <w:tcW w:w="1025" w:type="dxa"/>
            <w:gridSpan w:val="2"/>
            <w:vAlign w:val="center"/>
          </w:tcPr>
          <w:p w:rsidR="005115AE" w:rsidRPr="00626470" w:rsidRDefault="005115AE" w:rsidP="006820DE">
            <w:pPr>
              <w:adjustRightInd/>
              <w:snapToGrid/>
              <w:spacing w:line="0" w:lineRule="atLeast"/>
              <w:ind w:firstLineChars="0" w:firstLine="0"/>
              <w:jc w:val="center"/>
              <w:rPr>
                <w:rFonts w:eastAsia="宋体"/>
                <w:sz w:val="22"/>
                <w:szCs w:val="22"/>
              </w:rPr>
            </w:pPr>
            <w:r w:rsidRPr="00626470">
              <w:rPr>
                <w:rFonts w:eastAsia="宋体" w:hint="eastAsia"/>
                <w:sz w:val="22"/>
                <w:szCs w:val="22"/>
              </w:rPr>
              <w:t>201</w:t>
            </w:r>
            <w:r>
              <w:rPr>
                <w:rFonts w:eastAsia="宋体" w:hint="eastAsia"/>
                <w:sz w:val="22"/>
                <w:szCs w:val="22"/>
              </w:rPr>
              <w:t>6</w:t>
            </w:r>
          </w:p>
        </w:tc>
        <w:tc>
          <w:tcPr>
            <w:tcW w:w="824" w:type="dxa"/>
            <w:vAlign w:val="center"/>
          </w:tcPr>
          <w:p w:rsidR="005115AE" w:rsidRPr="00626470" w:rsidRDefault="005115AE" w:rsidP="00E74D6C">
            <w:pPr>
              <w:adjustRightInd/>
              <w:snapToGrid/>
              <w:spacing w:line="0" w:lineRule="atLeast"/>
              <w:ind w:firstLineChars="0" w:firstLine="0"/>
              <w:rPr>
                <w:rFonts w:eastAsia="宋体"/>
                <w:sz w:val="22"/>
                <w:szCs w:val="22"/>
              </w:rPr>
            </w:pPr>
          </w:p>
        </w:tc>
        <w:tc>
          <w:tcPr>
            <w:tcW w:w="1137" w:type="dxa"/>
            <w:gridSpan w:val="2"/>
            <w:vAlign w:val="center"/>
          </w:tcPr>
          <w:p w:rsidR="005115AE" w:rsidRPr="00626470" w:rsidRDefault="005115AE" w:rsidP="00E74D6C">
            <w:pPr>
              <w:adjustRightInd/>
              <w:snapToGrid/>
              <w:spacing w:line="0" w:lineRule="atLeast"/>
              <w:ind w:firstLineChars="0" w:firstLine="0"/>
              <w:rPr>
                <w:rFonts w:eastAsia="宋体"/>
                <w:sz w:val="22"/>
                <w:szCs w:val="22"/>
              </w:rPr>
            </w:pPr>
          </w:p>
        </w:tc>
        <w:tc>
          <w:tcPr>
            <w:tcW w:w="1760" w:type="dxa"/>
            <w:gridSpan w:val="6"/>
            <w:vAlign w:val="center"/>
          </w:tcPr>
          <w:p w:rsidR="005115AE" w:rsidRPr="00626470" w:rsidRDefault="005115AE" w:rsidP="004B5890">
            <w:pPr>
              <w:adjustRightInd/>
              <w:snapToGrid/>
              <w:spacing w:line="0" w:lineRule="atLeast"/>
              <w:ind w:firstLineChars="0" w:firstLine="0"/>
              <w:jc w:val="center"/>
              <w:rPr>
                <w:rFonts w:eastAsia="宋体"/>
                <w:sz w:val="22"/>
                <w:szCs w:val="22"/>
              </w:rPr>
            </w:pPr>
            <w:r w:rsidRPr="00626470">
              <w:rPr>
                <w:rFonts w:eastAsia="宋体" w:hint="eastAsia"/>
                <w:sz w:val="22"/>
                <w:szCs w:val="22"/>
              </w:rPr>
              <w:t>用户报告</w:t>
            </w:r>
          </w:p>
        </w:tc>
        <w:tc>
          <w:tcPr>
            <w:tcW w:w="2766" w:type="dxa"/>
            <w:gridSpan w:val="4"/>
            <w:vAlign w:val="center"/>
          </w:tcPr>
          <w:p w:rsidR="005115AE" w:rsidRPr="00626470" w:rsidRDefault="005115AE" w:rsidP="00E74D6C">
            <w:pPr>
              <w:adjustRightInd/>
              <w:snapToGrid/>
              <w:spacing w:line="0" w:lineRule="atLeast"/>
              <w:ind w:firstLineChars="0" w:firstLine="0"/>
              <w:rPr>
                <w:rFonts w:eastAsia="宋体"/>
                <w:sz w:val="22"/>
                <w:szCs w:val="22"/>
              </w:rPr>
            </w:pPr>
          </w:p>
        </w:tc>
      </w:tr>
      <w:tr w:rsidR="007F137A" w:rsidRPr="00626470" w:rsidTr="00803245">
        <w:trPr>
          <w:trHeight w:val="450"/>
          <w:jc w:val="center"/>
        </w:trPr>
        <w:tc>
          <w:tcPr>
            <w:tcW w:w="1892" w:type="dxa"/>
            <w:gridSpan w:val="2"/>
            <w:vAlign w:val="center"/>
          </w:tcPr>
          <w:p w:rsidR="007F137A" w:rsidRPr="00626470" w:rsidRDefault="007F137A" w:rsidP="00E74D6C">
            <w:pPr>
              <w:adjustRightInd/>
              <w:snapToGrid/>
              <w:spacing w:line="0" w:lineRule="atLeast"/>
              <w:ind w:firstLineChars="0" w:firstLine="0"/>
              <w:jc w:val="center"/>
              <w:rPr>
                <w:rFonts w:eastAsia="宋体"/>
                <w:sz w:val="22"/>
                <w:szCs w:val="22"/>
              </w:rPr>
            </w:pPr>
            <w:r w:rsidRPr="00626470">
              <w:rPr>
                <w:rFonts w:eastAsia="宋体" w:hint="eastAsia"/>
                <w:sz w:val="22"/>
                <w:szCs w:val="22"/>
              </w:rPr>
              <w:t>产学研情况（年份</w:t>
            </w:r>
            <w:r>
              <w:rPr>
                <w:rFonts w:eastAsia="宋体" w:hint="eastAsia"/>
                <w:sz w:val="22"/>
                <w:szCs w:val="22"/>
              </w:rPr>
              <w:t>、</w:t>
            </w:r>
            <w:r w:rsidRPr="00626470">
              <w:rPr>
                <w:rFonts w:eastAsia="宋体" w:hint="eastAsia"/>
                <w:sz w:val="22"/>
                <w:szCs w:val="22"/>
              </w:rPr>
              <w:t>合作院所、内容）</w:t>
            </w:r>
          </w:p>
        </w:tc>
        <w:tc>
          <w:tcPr>
            <w:tcW w:w="2986" w:type="dxa"/>
            <w:gridSpan w:val="5"/>
            <w:vAlign w:val="center"/>
          </w:tcPr>
          <w:p w:rsidR="007F137A" w:rsidRPr="00626470" w:rsidRDefault="007F137A" w:rsidP="00E74D6C">
            <w:pPr>
              <w:adjustRightInd/>
              <w:snapToGrid/>
              <w:spacing w:line="0" w:lineRule="atLeast"/>
              <w:ind w:firstLineChars="0" w:firstLine="0"/>
              <w:rPr>
                <w:rFonts w:eastAsia="宋体"/>
                <w:sz w:val="22"/>
                <w:szCs w:val="22"/>
              </w:rPr>
            </w:pPr>
          </w:p>
        </w:tc>
        <w:tc>
          <w:tcPr>
            <w:tcW w:w="1760" w:type="dxa"/>
            <w:gridSpan w:val="6"/>
            <w:vAlign w:val="center"/>
          </w:tcPr>
          <w:p w:rsidR="007F137A" w:rsidRPr="00626470" w:rsidRDefault="007F137A" w:rsidP="004B5890">
            <w:pPr>
              <w:adjustRightInd/>
              <w:snapToGrid/>
              <w:spacing w:line="0" w:lineRule="atLeast"/>
              <w:ind w:firstLineChars="0" w:firstLine="0"/>
              <w:jc w:val="center"/>
              <w:rPr>
                <w:rFonts w:eastAsia="宋体"/>
                <w:sz w:val="22"/>
                <w:szCs w:val="22"/>
              </w:rPr>
            </w:pPr>
            <w:r w:rsidRPr="00626470">
              <w:rPr>
                <w:rFonts w:eastAsia="宋体" w:hint="eastAsia"/>
                <w:sz w:val="22"/>
                <w:szCs w:val="22"/>
              </w:rPr>
              <w:t>检测报告</w:t>
            </w:r>
          </w:p>
        </w:tc>
        <w:tc>
          <w:tcPr>
            <w:tcW w:w="2766" w:type="dxa"/>
            <w:gridSpan w:val="4"/>
            <w:vAlign w:val="center"/>
          </w:tcPr>
          <w:p w:rsidR="007F137A" w:rsidRPr="00626470" w:rsidRDefault="007F137A" w:rsidP="00E74D6C">
            <w:pPr>
              <w:adjustRightInd/>
              <w:snapToGrid/>
              <w:spacing w:line="0" w:lineRule="atLeast"/>
              <w:ind w:firstLineChars="0" w:firstLine="0"/>
              <w:rPr>
                <w:rFonts w:eastAsia="宋体"/>
                <w:sz w:val="22"/>
                <w:szCs w:val="22"/>
              </w:rPr>
            </w:pPr>
          </w:p>
        </w:tc>
      </w:tr>
      <w:tr w:rsidR="003579DD" w:rsidRPr="00626470" w:rsidTr="00803245">
        <w:trPr>
          <w:trHeight w:val="704"/>
          <w:jc w:val="center"/>
        </w:trPr>
        <w:tc>
          <w:tcPr>
            <w:tcW w:w="1892" w:type="dxa"/>
            <w:gridSpan w:val="2"/>
            <w:vAlign w:val="center"/>
          </w:tcPr>
          <w:p w:rsidR="003579DD" w:rsidRPr="00626470" w:rsidRDefault="003579DD" w:rsidP="00E74D6C">
            <w:pPr>
              <w:adjustRightInd/>
              <w:snapToGrid/>
              <w:spacing w:line="0" w:lineRule="atLeast"/>
              <w:ind w:firstLineChars="0" w:firstLine="0"/>
              <w:jc w:val="center"/>
              <w:rPr>
                <w:rFonts w:eastAsia="宋体"/>
                <w:sz w:val="22"/>
                <w:szCs w:val="22"/>
              </w:rPr>
            </w:pPr>
            <w:r w:rsidRPr="00626470">
              <w:rPr>
                <w:rFonts w:eastAsia="宋体" w:hint="eastAsia"/>
                <w:sz w:val="22"/>
                <w:szCs w:val="22"/>
              </w:rPr>
              <w:t>研发机构名称</w:t>
            </w:r>
          </w:p>
        </w:tc>
        <w:tc>
          <w:tcPr>
            <w:tcW w:w="7512" w:type="dxa"/>
            <w:gridSpan w:val="15"/>
            <w:vAlign w:val="center"/>
          </w:tcPr>
          <w:p w:rsidR="003579DD" w:rsidRPr="004A679F" w:rsidRDefault="004A679F" w:rsidP="00E74D6C">
            <w:pPr>
              <w:adjustRightInd/>
              <w:snapToGrid/>
              <w:spacing w:line="0" w:lineRule="atLeast"/>
              <w:ind w:firstLineChars="0" w:firstLine="0"/>
              <w:rPr>
                <w:rFonts w:eastAsia="宋体"/>
                <w:color w:val="A6A6A6" w:themeColor="background1" w:themeShade="A6"/>
                <w:sz w:val="22"/>
                <w:szCs w:val="22"/>
              </w:rPr>
            </w:pPr>
            <w:r w:rsidRPr="004A679F">
              <w:rPr>
                <w:rFonts w:eastAsia="宋体" w:hint="eastAsia"/>
                <w:color w:val="A6A6A6" w:themeColor="background1" w:themeShade="A6"/>
                <w:sz w:val="22"/>
                <w:szCs w:val="22"/>
              </w:rPr>
              <w:t>研发机构名称及成立时间</w:t>
            </w:r>
          </w:p>
        </w:tc>
      </w:tr>
      <w:tr w:rsidR="007F137A" w:rsidRPr="00626470" w:rsidTr="00D73904">
        <w:trPr>
          <w:trHeight w:val="712"/>
          <w:jc w:val="center"/>
        </w:trPr>
        <w:tc>
          <w:tcPr>
            <w:tcW w:w="3882" w:type="dxa"/>
            <w:gridSpan w:val="6"/>
            <w:vAlign w:val="center"/>
          </w:tcPr>
          <w:p w:rsidR="007F137A" w:rsidRPr="00626470" w:rsidRDefault="007F137A" w:rsidP="005115AE">
            <w:pPr>
              <w:adjustRightInd/>
              <w:snapToGrid/>
              <w:spacing w:line="0" w:lineRule="atLeast"/>
              <w:ind w:firstLineChars="0" w:firstLine="0"/>
              <w:jc w:val="center"/>
              <w:rPr>
                <w:rFonts w:eastAsia="宋体"/>
                <w:sz w:val="22"/>
                <w:szCs w:val="22"/>
              </w:rPr>
            </w:pPr>
            <w:r w:rsidRPr="00626470">
              <w:rPr>
                <w:rFonts w:eastAsia="宋体" w:hint="eastAsia"/>
                <w:sz w:val="22"/>
                <w:szCs w:val="22"/>
              </w:rPr>
              <w:t>201</w:t>
            </w:r>
            <w:r w:rsidR="005115AE">
              <w:rPr>
                <w:rFonts w:eastAsia="宋体" w:hint="eastAsia"/>
                <w:sz w:val="22"/>
                <w:szCs w:val="22"/>
              </w:rPr>
              <w:t>8</w:t>
            </w:r>
            <w:r w:rsidRPr="00626470">
              <w:rPr>
                <w:rFonts w:eastAsia="宋体" w:hint="eastAsia"/>
                <w:sz w:val="22"/>
                <w:szCs w:val="22"/>
              </w:rPr>
              <w:t>年企业职工总数</w:t>
            </w:r>
            <w:r w:rsidRPr="004773CF">
              <w:rPr>
                <w:rFonts w:eastAsia="宋体" w:hint="eastAsia"/>
                <w:sz w:val="22"/>
                <w:szCs w:val="22"/>
              </w:rPr>
              <w:t>【注</w:t>
            </w:r>
            <w:r>
              <w:rPr>
                <w:rFonts w:eastAsia="宋体" w:hint="eastAsia"/>
                <w:sz w:val="22"/>
                <w:szCs w:val="22"/>
              </w:rPr>
              <w:t>4</w:t>
            </w:r>
            <w:r w:rsidRPr="004773CF">
              <w:rPr>
                <w:rFonts w:eastAsia="宋体" w:hint="eastAsia"/>
                <w:sz w:val="22"/>
                <w:szCs w:val="22"/>
              </w:rPr>
              <w:t>】</w:t>
            </w:r>
          </w:p>
        </w:tc>
        <w:tc>
          <w:tcPr>
            <w:tcW w:w="2035" w:type="dxa"/>
            <w:gridSpan w:val="4"/>
            <w:vAlign w:val="center"/>
          </w:tcPr>
          <w:p w:rsidR="007F137A" w:rsidRPr="00626470" w:rsidRDefault="007F137A" w:rsidP="00E74D6C">
            <w:pPr>
              <w:adjustRightInd/>
              <w:snapToGrid/>
              <w:spacing w:line="0" w:lineRule="atLeast"/>
              <w:ind w:firstLineChars="0" w:firstLine="0"/>
              <w:jc w:val="center"/>
              <w:rPr>
                <w:rFonts w:eastAsia="宋体"/>
                <w:sz w:val="22"/>
                <w:szCs w:val="22"/>
              </w:rPr>
            </w:pPr>
          </w:p>
        </w:tc>
        <w:tc>
          <w:tcPr>
            <w:tcW w:w="2134" w:type="dxa"/>
            <w:gridSpan w:val="6"/>
            <w:vAlign w:val="center"/>
          </w:tcPr>
          <w:p w:rsidR="007F137A" w:rsidRPr="00626470" w:rsidRDefault="007F137A" w:rsidP="00E74D6C">
            <w:pPr>
              <w:adjustRightInd/>
              <w:snapToGrid/>
              <w:spacing w:line="0" w:lineRule="atLeast"/>
              <w:ind w:firstLineChars="0" w:firstLine="0"/>
              <w:jc w:val="center"/>
              <w:rPr>
                <w:rFonts w:eastAsia="宋体"/>
                <w:sz w:val="22"/>
                <w:szCs w:val="22"/>
              </w:rPr>
            </w:pPr>
            <w:r w:rsidRPr="00626470">
              <w:rPr>
                <w:rFonts w:eastAsia="宋体" w:hint="eastAsia"/>
                <w:sz w:val="22"/>
                <w:szCs w:val="22"/>
              </w:rPr>
              <w:t>从事研发和技术创新活动的科技人员数</w:t>
            </w:r>
          </w:p>
        </w:tc>
        <w:tc>
          <w:tcPr>
            <w:tcW w:w="1353" w:type="dxa"/>
            <w:vAlign w:val="center"/>
          </w:tcPr>
          <w:p w:rsidR="007F137A" w:rsidRPr="00626470" w:rsidRDefault="007F137A" w:rsidP="00E74D6C">
            <w:pPr>
              <w:adjustRightInd/>
              <w:snapToGrid/>
              <w:spacing w:line="0" w:lineRule="atLeast"/>
              <w:ind w:firstLineChars="0" w:firstLine="0"/>
              <w:jc w:val="center"/>
              <w:rPr>
                <w:rFonts w:eastAsia="宋体"/>
                <w:sz w:val="22"/>
                <w:szCs w:val="22"/>
              </w:rPr>
            </w:pPr>
          </w:p>
        </w:tc>
      </w:tr>
      <w:tr w:rsidR="007F137A" w:rsidRPr="00626470" w:rsidTr="00803245">
        <w:trPr>
          <w:trHeight w:val="661"/>
          <w:jc w:val="center"/>
        </w:trPr>
        <w:tc>
          <w:tcPr>
            <w:tcW w:w="4878" w:type="dxa"/>
            <w:gridSpan w:val="7"/>
            <w:vAlign w:val="center"/>
          </w:tcPr>
          <w:p w:rsidR="007F137A" w:rsidRPr="00626470" w:rsidRDefault="007F137A" w:rsidP="00E74D6C">
            <w:pPr>
              <w:adjustRightInd/>
              <w:snapToGrid/>
              <w:spacing w:line="0" w:lineRule="atLeast"/>
              <w:ind w:firstLineChars="0" w:firstLine="0"/>
              <w:jc w:val="center"/>
              <w:rPr>
                <w:rFonts w:eastAsia="宋体"/>
                <w:sz w:val="22"/>
                <w:szCs w:val="22"/>
              </w:rPr>
            </w:pPr>
            <w:r w:rsidRPr="00626470">
              <w:rPr>
                <w:rFonts w:eastAsia="宋体" w:hint="eastAsia"/>
                <w:sz w:val="22"/>
                <w:szCs w:val="22"/>
              </w:rPr>
              <w:t>镇（街道）、园区意见</w:t>
            </w:r>
          </w:p>
          <w:p w:rsidR="007F137A" w:rsidRPr="00626470" w:rsidRDefault="007F137A" w:rsidP="00E74D6C">
            <w:pPr>
              <w:adjustRightInd/>
              <w:snapToGrid/>
              <w:spacing w:line="0" w:lineRule="atLeast"/>
              <w:ind w:firstLineChars="0" w:firstLine="0"/>
              <w:jc w:val="center"/>
              <w:rPr>
                <w:rFonts w:eastAsia="宋体"/>
                <w:sz w:val="22"/>
                <w:szCs w:val="22"/>
              </w:rPr>
            </w:pPr>
            <w:r w:rsidRPr="00626470">
              <w:rPr>
                <w:rFonts w:eastAsia="宋体" w:hint="eastAsia"/>
                <w:sz w:val="22"/>
                <w:szCs w:val="22"/>
              </w:rPr>
              <w:t>（分管领导签字、盖章）</w:t>
            </w:r>
          </w:p>
        </w:tc>
        <w:tc>
          <w:tcPr>
            <w:tcW w:w="4526" w:type="dxa"/>
            <w:gridSpan w:val="10"/>
            <w:vAlign w:val="center"/>
          </w:tcPr>
          <w:p w:rsidR="007F137A" w:rsidRPr="00626470" w:rsidRDefault="007F137A" w:rsidP="00E74D6C">
            <w:pPr>
              <w:adjustRightInd/>
              <w:snapToGrid/>
              <w:spacing w:line="0" w:lineRule="atLeast"/>
              <w:ind w:firstLineChars="0" w:firstLine="0"/>
              <w:jc w:val="center"/>
              <w:rPr>
                <w:rFonts w:eastAsia="宋体"/>
                <w:sz w:val="22"/>
                <w:szCs w:val="22"/>
              </w:rPr>
            </w:pPr>
          </w:p>
        </w:tc>
      </w:tr>
    </w:tbl>
    <w:p w:rsidR="002F6CFF" w:rsidRPr="00626470" w:rsidRDefault="002F6CFF" w:rsidP="00E74D6C">
      <w:pPr>
        <w:adjustRightInd/>
        <w:snapToGrid/>
        <w:spacing w:line="500" w:lineRule="exact"/>
        <w:ind w:firstLineChars="0" w:firstLine="0"/>
        <w:rPr>
          <w:rFonts w:eastAsia="黑体"/>
          <w:sz w:val="30"/>
          <w:szCs w:val="30"/>
        </w:rPr>
      </w:pPr>
      <w:r w:rsidRPr="00626470">
        <w:rPr>
          <w:sz w:val="28"/>
          <w:szCs w:val="28"/>
        </w:rPr>
        <w:br w:type="page"/>
      </w:r>
      <w:r w:rsidR="00981E00">
        <w:rPr>
          <w:rFonts w:eastAsia="黑体" w:hint="eastAsia"/>
          <w:sz w:val="30"/>
          <w:szCs w:val="30"/>
        </w:rPr>
        <w:lastRenderedPageBreak/>
        <w:t>填写说明</w:t>
      </w:r>
      <w:r w:rsidRPr="00626470">
        <w:rPr>
          <w:rFonts w:eastAsia="黑体" w:hint="eastAsia"/>
          <w:sz w:val="30"/>
          <w:szCs w:val="30"/>
        </w:rPr>
        <w:t>：</w:t>
      </w:r>
    </w:p>
    <w:p w:rsidR="002F6CFF" w:rsidRPr="00626470" w:rsidRDefault="002F6CFF" w:rsidP="00E74D6C">
      <w:pPr>
        <w:adjustRightInd/>
        <w:snapToGrid/>
        <w:spacing w:line="500" w:lineRule="exact"/>
        <w:ind w:firstLine="563"/>
        <w:rPr>
          <w:sz w:val="30"/>
          <w:szCs w:val="30"/>
        </w:rPr>
      </w:pPr>
      <w:r w:rsidRPr="00626470">
        <w:rPr>
          <w:rFonts w:hint="eastAsia"/>
          <w:sz w:val="30"/>
          <w:szCs w:val="30"/>
        </w:rPr>
        <w:t>1</w:t>
      </w:r>
      <w:r w:rsidRPr="00626470">
        <w:rPr>
          <w:rFonts w:hint="eastAsia"/>
          <w:sz w:val="30"/>
          <w:szCs w:val="30"/>
        </w:rPr>
        <w:t>、企业总收入是指收入总额减去不征税收入。见《高新技术企业认定管理工作指引》</w:t>
      </w:r>
      <w:r w:rsidRPr="00626470">
        <w:rPr>
          <w:rFonts w:hint="eastAsia"/>
          <w:sz w:val="30"/>
          <w:szCs w:val="30"/>
        </w:rPr>
        <w:t>P</w:t>
      </w:r>
      <w:r w:rsidR="003122D9" w:rsidRPr="00626470">
        <w:rPr>
          <w:rFonts w:hint="eastAsia"/>
          <w:sz w:val="30"/>
          <w:szCs w:val="30"/>
        </w:rPr>
        <w:t>15</w:t>
      </w:r>
    </w:p>
    <w:p w:rsidR="002F6CFF" w:rsidRPr="00626470" w:rsidRDefault="002F6CFF" w:rsidP="00E74D6C">
      <w:pPr>
        <w:adjustRightInd/>
        <w:snapToGrid/>
        <w:spacing w:line="500" w:lineRule="exact"/>
        <w:ind w:firstLine="563"/>
        <w:rPr>
          <w:sz w:val="30"/>
          <w:szCs w:val="30"/>
        </w:rPr>
      </w:pPr>
      <w:r w:rsidRPr="00626470">
        <w:rPr>
          <w:rFonts w:hint="eastAsia"/>
          <w:sz w:val="30"/>
          <w:szCs w:val="30"/>
        </w:rPr>
        <w:t>2</w:t>
      </w:r>
      <w:r w:rsidRPr="00626470">
        <w:rPr>
          <w:rFonts w:hint="eastAsia"/>
          <w:sz w:val="30"/>
          <w:szCs w:val="30"/>
        </w:rPr>
        <w:t>、销售收入是指主营业务收入与其它业务收入之和。与企业所得税纳税申报表数据一致。见《高新技术企业认定管理工作指引》</w:t>
      </w:r>
      <w:r w:rsidRPr="00626470">
        <w:rPr>
          <w:rFonts w:hint="eastAsia"/>
          <w:sz w:val="30"/>
          <w:szCs w:val="30"/>
        </w:rPr>
        <w:t>P</w:t>
      </w:r>
      <w:r w:rsidR="003122D9" w:rsidRPr="00626470">
        <w:rPr>
          <w:rFonts w:hint="eastAsia"/>
          <w:sz w:val="30"/>
          <w:szCs w:val="30"/>
        </w:rPr>
        <w:t>19</w:t>
      </w:r>
    </w:p>
    <w:p w:rsidR="002F6CFF" w:rsidRPr="00626470" w:rsidRDefault="002F6CFF" w:rsidP="00E74D6C">
      <w:pPr>
        <w:adjustRightInd/>
        <w:snapToGrid/>
        <w:spacing w:line="500" w:lineRule="exact"/>
        <w:ind w:firstLine="563"/>
        <w:rPr>
          <w:sz w:val="30"/>
          <w:szCs w:val="30"/>
        </w:rPr>
      </w:pPr>
      <w:r w:rsidRPr="00626470">
        <w:rPr>
          <w:rFonts w:hint="eastAsia"/>
          <w:sz w:val="30"/>
          <w:szCs w:val="30"/>
        </w:rPr>
        <w:t>3</w:t>
      </w:r>
      <w:r w:rsidRPr="00626470">
        <w:rPr>
          <w:rFonts w:hint="eastAsia"/>
          <w:sz w:val="30"/>
          <w:szCs w:val="30"/>
        </w:rPr>
        <w:t>、净资产</w:t>
      </w:r>
      <w:r w:rsidRPr="00626470">
        <w:rPr>
          <w:rFonts w:hint="eastAsia"/>
          <w:sz w:val="30"/>
          <w:szCs w:val="30"/>
        </w:rPr>
        <w:t>=</w:t>
      </w:r>
      <w:r w:rsidRPr="00626470">
        <w:rPr>
          <w:rFonts w:hint="eastAsia"/>
          <w:sz w:val="30"/>
          <w:szCs w:val="30"/>
        </w:rPr>
        <w:t>年资产总额</w:t>
      </w:r>
      <w:r w:rsidRPr="00626470">
        <w:rPr>
          <w:rFonts w:hint="eastAsia"/>
          <w:sz w:val="30"/>
          <w:szCs w:val="30"/>
        </w:rPr>
        <w:t>-</w:t>
      </w:r>
      <w:r w:rsidRPr="00626470">
        <w:rPr>
          <w:rFonts w:hint="eastAsia"/>
          <w:sz w:val="30"/>
          <w:szCs w:val="30"/>
        </w:rPr>
        <w:t>年负债总额。见《高新技术企业认定管理工作指引》</w:t>
      </w:r>
      <w:r w:rsidRPr="00626470">
        <w:rPr>
          <w:rFonts w:hint="eastAsia"/>
          <w:sz w:val="30"/>
          <w:szCs w:val="30"/>
        </w:rPr>
        <w:t>P</w:t>
      </w:r>
      <w:r w:rsidR="003122D9" w:rsidRPr="00626470">
        <w:rPr>
          <w:rFonts w:hint="eastAsia"/>
          <w:sz w:val="30"/>
          <w:szCs w:val="30"/>
        </w:rPr>
        <w:t>22</w:t>
      </w:r>
    </w:p>
    <w:p w:rsidR="002F6CFF" w:rsidRPr="00626470" w:rsidRDefault="002F6CFF" w:rsidP="00E74D6C">
      <w:pPr>
        <w:adjustRightInd/>
        <w:snapToGrid/>
        <w:spacing w:line="500" w:lineRule="exact"/>
        <w:ind w:firstLine="563"/>
        <w:rPr>
          <w:sz w:val="30"/>
          <w:szCs w:val="30"/>
        </w:rPr>
      </w:pPr>
      <w:r w:rsidRPr="00626470">
        <w:rPr>
          <w:rFonts w:hint="eastAsia"/>
          <w:sz w:val="30"/>
          <w:szCs w:val="30"/>
        </w:rPr>
        <w:t>4</w:t>
      </w:r>
      <w:r w:rsidRPr="00626470">
        <w:rPr>
          <w:rFonts w:hint="eastAsia"/>
          <w:sz w:val="30"/>
          <w:szCs w:val="30"/>
        </w:rPr>
        <w:t>、企业职工总数包括企业在职、兼职、临时聘用人员。</w:t>
      </w:r>
      <w:r w:rsidR="004773CF" w:rsidRPr="004773CF">
        <w:rPr>
          <w:rFonts w:hint="eastAsia"/>
          <w:sz w:val="30"/>
          <w:szCs w:val="30"/>
        </w:rPr>
        <w:t>与年度纳税申报表数据一致</w:t>
      </w:r>
      <w:r w:rsidR="004773CF">
        <w:rPr>
          <w:rFonts w:hint="eastAsia"/>
          <w:sz w:val="30"/>
          <w:szCs w:val="30"/>
        </w:rPr>
        <w:t>。</w:t>
      </w:r>
      <w:r w:rsidRPr="00626470">
        <w:rPr>
          <w:rFonts w:hint="eastAsia"/>
          <w:sz w:val="30"/>
          <w:szCs w:val="30"/>
        </w:rPr>
        <w:t>在职人员可以通过企业是否签订了劳动合同或缴纳社会保险费来鉴别</w:t>
      </w:r>
      <w:r w:rsidRPr="00626470">
        <w:rPr>
          <w:rFonts w:hint="eastAsia"/>
          <w:sz w:val="30"/>
          <w:szCs w:val="30"/>
        </w:rPr>
        <w:t>;</w:t>
      </w:r>
      <w:r w:rsidRPr="00626470">
        <w:rPr>
          <w:rFonts w:hint="eastAsia"/>
          <w:sz w:val="30"/>
          <w:szCs w:val="30"/>
        </w:rPr>
        <w:t>兼职、临时聘用人员全年须在企业累计工作</w:t>
      </w:r>
      <w:r w:rsidRPr="00626470">
        <w:rPr>
          <w:rFonts w:hint="eastAsia"/>
          <w:sz w:val="30"/>
          <w:szCs w:val="30"/>
        </w:rPr>
        <w:t>183</w:t>
      </w:r>
      <w:r w:rsidRPr="00626470">
        <w:rPr>
          <w:rFonts w:hint="eastAsia"/>
          <w:sz w:val="30"/>
          <w:szCs w:val="30"/>
        </w:rPr>
        <w:t>天以上。见《高新技术企业认定管理工作指引》</w:t>
      </w:r>
      <w:r w:rsidRPr="00626470">
        <w:rPr>
          <w:rFonts w:hint="eastAsia"/>
          <w:sz w:val="30"/>
          <w:szCs w:val="30"/>
        </w:rPr>
        <w:t>P</w:t>
      </w:r>
      <w:r w:rsidR="003122D9" w:rsidRPr="00626470">
        <w:rPr>
          <w:rFonts w:hint="eastAsia"/>
          <w:sz w:val="30"/>
          <w:szCs w:val="30"/>
        </w:rPr>
        <w:t>16</w:t>
      </w:r>
    </w:p>
    <w:p w:rsidR="002F6CFF" w:rsidRPr="00626470" w:rsidRDefault="002F6CFF" w:rsidP="00E74D6C">
      <w:pPr>
        <w:adjustRightInd/>
        <w:snapToGrid/>
        <w:spacing w:line="500" w:lineRule="exact"/>
        <w:ind w:firstLine="563"/>
        <w:rPr>
          <w:sz w:val="30"/>
          <w:szCs w:val="30"/>
        </w:rPr>
      </w:pPr>
      <w:r w:rsidRPr="00626470">
        <w:rPr>
          <w:rFonts w:hint="eastAsia"/>
          <w:sz w:val="30"/>
          <w:szCs w:val="30"/>
        </w:rPr>
        <w:t>5</w:t>
      </w:r>
      <w:r w:rsidRPr="00626470">
        <w:rPr>
          <w:rFonts w:hint="eastAsia"/>
          <w:sz w:val="30"/>
          <w:szCs w:val="30"/>
        </w:rPr>
        <w:t>、科技人员是指直接从事研发和相关技术创新活动，以及专门从事上述活动的管理和提供直接技术服务的，累计实际工作时间在</w:t>
      </w:r>
      <w:r w:rsidRPr="00626470">
        <w:rPr>
          <w:rFonts w:hint="eastAsia"/>
          <w:sz w:val="30"/>
          <w:szCs w:val="30"/>
        </w:rPr>
        <w:t>183</w:t>
      </w:r>
      <w:r w:rsidRPr="00626470">
        <w:rPr>
          <w:rFonts w:hint="eastAsia"/>
          <w:sz w:val="30"/>
          <w:szCs w:val="30"/>
        </w:rPr>
        <w:t>天以上的人员，包括在职、兼职和临时聘用人员。见《高新技术企业认定管理工作指引》</w:t>
      </w:r>
      <w:r w:rsidRPr="00626470">
        <w:rPr>
          <w:rFonts w:hint="eastAsia"/>
          <w:sz w:val="30"/>
          <w:szCs w:val="30"/>
        </w:rPr>
        <w:t>P</w:t>
      </w:r>
      <w:r w:rsidR="003122D9" w:rsidRPr="00626470">
        <w:rPr>
          <w:rFonts w:hint="eastAsia"/>
          <w:sz w:val="30"/>
          <w:szCs w:val="30"/>
        </w:rPr>
        <w:t>15</w:t>
      </w:r>
    </w:p>
    <w:p w:rsidR="00736D27" w:rsidRPr="00736D27" w:rsidRDefault="002F6CFF" w:rsidP="006334B0">
      <w:pPr>
        <w:adjustRightInd/>
        <w:snapToGrid/>
        <w:spacing w:line="500" w:lineRule="exact"/>
        <w:ind w:firstLine="563"/>
        <w:rPr>
          <w:spacing w:val="-4"/>
          <w:kern w:val="2"/>
          <w:sz w:val="30"/>
          <w:szCs w:val="30"/>
        </w:rPr>
      </w:pPr>
      <w:r w:rsidRPr="00626470">
        <w:rPr>
          <w:rFonts w:hint="eastAsia"/>
          <w:sz w:val="30"/>
          <w:szCs w:val="30"/>
        </w:rPr>
        <w:t>6</w:t>
      </w:r>
      <w:r w:rsidRPr="00626470">
        <w:rPr>
          <w:rFonts w:hint="eastAsia"/>
          <w:sz w:val="30"/>
          <w:szCs w:val="30"/>
        </w:rPr>
        <w:t>、科技人员数要与《高新技术企业认定申请书》第三点：人力资源情况表的科技人员数一致。见《高新技术企业认定管理工作指引》</w:t>
      </w:r>
      <w:r w:rsidRPr="00626470">
        <w:rPr>
          <w:rFonts w:hint="eastAsia"/>
          <w:sz w:val="30"/>
          <w:szCs w:val="30"/>
        </w:rPr>
        <w:t>P</w:t>
      </w:r>
      <w:r w:rsidR="003122D9" w:rsidRPr="00626470">
        <w:rPr>
          <w:rFonts w:hint="eastAsia"/>
          <w:sz w:val="30"/>
          <w:szCs w:val="30"/>
        </w:rPr>
        <w:t>32</w:t>
      </w:r>
    </w:p>
    <w:p w:rsidR="002F6CFF" w:rsidRPr="004B5890" w:rsidRDefault="00930041" w:rsidP="004B5890">
      <w:pPr>
        <w:adjustRightInd/>
        <w:snapToGrid/>
        <w:spacing w:line="500" w:lineRule="exact"/>
        <w:ind w:firstLine="563"/>
        <w:rPr>
          <w:sz w:val="30"/>
          <w:szCs w:val="30"/>
        </w:rPr>
      </w:pPr>
      <w:r>
        <w:rPr>
          <w:rFonts w:hint="eastAsia"/>
          <w:sz w:val="30"/>
          <w:szCs w:val="30"/>
        </w:rPr>
        <w:t>7</w:t>
      </w:r>
      <w:r>
        <w:rPr>
          <w:rFonts w:hint="eastAsia"/>
          <w:sz w:val="30"/>
          <w:szCs w:val="30"/>
        </w:rPr>
        <w:t>、</w:t>
      </w:r>
      <w:r w:rsidR="004B5890" w:rsidRPr="004B5890">
        <w:rPr>
          <w:rFonts w:hint="eastAsia"/>
          <w:sz w:val="30"/>
          <w:szCs w:val="30"/>
        </w:rPr>
        <w:t>用户报告</w:t>
      </w:r>
      <w:r w:rsidR="004B5890">
        <w:rPr>
          <w:rFonts w:hint="eastAsia"/>
          <w:sz w:val="30"/>
          <w:szCs w:val="30"/>
        </w:rPr>
        <w:t>、查新报告有效期为一年，检测报告有效期为两年；</w:t>
      </w:r>
    </w:p>
    <w:sectPr w:rsidR="002F6CFF" w:rsidRPr="004B5890" w:rsidSect="006334B0">
      <w:headerReference w:type="even" r:id="rId8"/>
      <w:headerReference w:type="default" r:id="rId9"/>
      <w:footerReference w:type="even" r:id="rId10"/>
      <w:footerReference w:type="default" r:id="rId11"/>
      <w:headerReference w:type="first" r:id="rId12"/>
      <w:footerReference w:type="first" r:id="rId13"/>
      <w:pgSz w:w="11906" w:h="16838" w:code="9"/>
      <w:pgMar w:top="1871" w:right="1531" w:bottom="1247" w:left="1701" w:header="1134" w:footer="1247" w:gutter="0"/>
      <w:pgNumType w:start="1"/>
      <w:cols w:space="425"/>
      <w:docGrid w:type="linesAndChars" w:linePitch="581" w:charSpace="-375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205" w:rsidRDefault="00965205">
      <w:r>
        <w:separator/>
      </w:r>
    </w:p>
  </w:endnote>
  <w:endnote w:type="continuationSeparator" w:id="1">
    <w:p w:rsidR="00965205" w:rsidRDefault="009652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仿宋_GBK">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6AC" w:rsidRDefault="00EA76AC" w:rsidP="00EA76AC">
    <w:pPr>
      <w:pStyle w:val="a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470" w:rsidRPr="00CC458D" w:rsidRDefault="00626470" w:rsidP="00CC458D">
    <w:pPr>
      <w:pStyle w:val="a8"/>
      <w:adjustRightInd/>
      <w:snapToGrid/>
      <w:spacing w:line="240" w:lineRule="auto"/>
      <w:ind w:firstLineChars="0" w:firstLine="0"/>
      <w:jc w:val="center"/>
      <w:rPr>
        <w:sz w:val="28"/>
        <w:szCs w:val="28"/>
      </w:rPr>
    </w:pPr>
    <w:r>
      <w:rPr>
        <w:rFonts w:hint="eastAsia"/>
        <w:kern w:val="0"/>
        <w:sz w:val="28"/>
        <w:szCs w:val="28"/>
      </w:rPr>
      <w:t>—</w:t>
    </w:r>
    <w:r w:rsidRPr="00CC458D">
      <w:rPr>
        <w:kern w:val="0"/>
        <w:sz w:val="28"/>
        <w:szCs w:val="28"/>
      </w:rPr>
      <w:t xml:space="preserve"> </w:t>
    </w:r>
    <w:r w:rsidR="008E4BFA" w:rsidRPr="00CC458D">
      <w:rPr>
        <w:kern w:val="0"/>
        <w:sz w:val="28"/>
        <w:szCs w:val="28"/>
      </w:rPr>
      <w:fldChar w:fldCharType="begin"/>
    </w:r>
    <w:r w:rsidRPr="00CC458D">
      <w:rPr>
        <w:kern w:val="0"/>
        <w:sz w:val="28"/>
        <w:szCs w:val="28"/>
      </w:rPr>
      <w:instrText xml:space="preserve"> PAGE </w:instrText>
    </w:r>
    <w:r w:rsidR="008E4BFA" w:rsidRPr="00CC458D">
      <w:rPr>
        <w:kern w:val="0"/>
        <w:sz w:val="28"/>
        <w:szCs w:val="28"/>
      </w:rPr>
      <w:fldChar w:fldCharType="separate"/>
    </w:r>
    <w:r w:rsidR="00930041">
      <w:rPr>
        <w:noProof/>
        <w:kern w:val="0"/>
        <w:sz w:val="28"/>
        <w:szCs w:val="28"/>
      </w:rPr>
      <w:t>2</w:t>
    </w:r>
    <w:r w:rsidR="008E4BFA" w:rsidRPr="00CC458D">
      <w:rPr>
        <w:kern w:val="0"/>
        <w:sz w:val="28"/>
        <w:szCs w:val="28"/>
      </w:rPr>
      <w:fldChar w:fldCharType="end"/>
    </w:r>
    <w:r w:rsidRPr="00CC458D">
      <w:rPr>
        <w:kern w:val="0"/>
        <w:sz w:val="28"/>
        <w:szCs w:val="28"/>
      </w:rPr>
      <w:t xml:space="preserve"> </w:t>
    </w:r>
    <w:r>
      <w:rPr>
        <w:rFonts w:hint="eastAsia"/>
        <w:kern w:val="0"/>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6AC" w:rsidRDefault="00EA76AC" w:rsidP="00EA76AC">
    <w:pPr>
      <w:pStyle w:val="a8"/>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205" w:rsidRDefault="00965205">
      <w:r>
        <w:separator/>
      </w:r>
    </w:p>
  </w:footnote>
  <w:footnote w:type="continuationSeparator" w:id="1">
    <w:p w:rsidR="00965205" w:rsidRDefault="009652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6AC" w:rsidRDefault="00EA76AC" w:rsidP="00EA76AC">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6AC" w:rsidRDefault="00EA76AC" w:rsidP="00EA76AC">
    <w:pPr>
      <w:pStyle w:val="a5"/>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6AC" w:rsidRDefault="00EA76AC" w:rsidP="00EA76AC">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8"/>
      <w:numFmt w:val="chineseCounting"/>
      <w:suff w:val="nothing"/>
      <w:lvlText w:val="（%1）"/>
      <w:lvlJc w:val="left"/>
      <w:pPr>
        <w:ind w:left="0"/>
      </w:pPr>
    </w:lvl>
  </w:abstractNum>
  <w:abstractNum w:abstractNumId="1">
    <w:nsid w:val="00000002"/>
    <w:multiLevelType w:val="singleLevel"/>
    <w:tmpl w:val="00000002"/>
    <w:lvl w:ilvl="0">
      <w:start w:val="2"/>
      <w:numFmt w:val="chineseCounting"/>
      <w:suff w:val="nothing"/>
      <w:lvlText w:val="（%1）"/>
      <w:lvlJc w:val="left"/>
      <w:pPr>
        <w:ind w:left="0"/>
      </w:pPr>
    </w:lvl>
  </w:abstractNum>
  <w:abstractNum w:abstractNumId="2">
    <w:nsid w:val="00000003"/>
    <w:multiLevelType w:val="multilevel"/>
    <w:tmpl w:val="00000003"/>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6"/>
    <w:multiLevelType w:val="multilevel"/>
    <w:tmpl w:val="00000006"/>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9B401F4"/>
    <w:multiLevelType w:val="singleLevel"/>
    <w:tmpl w:val="00000000"/>
    <w:lvl w:ilvl="0">
      <w:start w:val="2"/>
      <w:numFmt w:val="chineseCounting"/>
      <w:suff w:val="nothing"/>
      <w:lvlText w:val="（%1）"/>
      <w:lvlJc w:val="left"/>
      <w:pPr>
        <w:ind w:left="0"/>
      </w:pPr>
    </w:lvl>
  </w:abstractNum>
  <w:abstractNum w:abstractNumId="5">
    <w:nsid w:val="4BD5618B"/>
    <w:multiLevelType w:val="hybridMultilevel"/>
    <w:tmpl w:val="1818CD0A"/>
    <w:lvl w:ilvl="0" w:tplc="F5AC901C">
      <w:start w:val="1"/>
      <w:numFmt w:val="decimal"/>
      <w:lvlText w:val="%1、"/>
      <w:lvlJc w:val="left"/>
      <w:pPr>
        <w:tabs>
          <w:tab w:val="num" w:pos="360"/>
        </w:tabs>
        <w:ind w:left="360" w:hanging="360"/>
      </w:pPr>
      <w:rPr>
        <w:rFonts w:ascii="Times New Roman" w:hAnsi="Times New Roman" w:hint="default"/>
        <w:b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stylePaneFormatFilter w:val="3F01"/>
  <w:defaultTabStop w:val="425"/>
  <w:drawingGridHorizontalSpacing w:val="158"/>
  <w:drawingGridVerticalSpacing w:val="298"/>
  <w:displayHorizontalDrawingGridEvery w:val="2"/>
  <w:displayVerticalDrawingGridEvery w:val="2"/>
  <w:characterSpacingControl w:val="compressPunctuation"/>
  <w:doNotValidateAgainstSchema/>
  <w:doNotDemarcateInvalidXml/>
  <w:hdrShapeDefaults>
    <o:shapedefaults v:ext="edit" spidmax="1843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72A27"/>
    <w:rsid w:val="000106FB"/>
    <w:rsid w:val="000123E5"/>
    <w:rsid w:val="000466E5"/>
    <w:rsid w:val="00060BE6"/>
    <w:rsid w:val="00061C47"/>
    <w:rsid w:val="000A1643"/>
    <w:rsid w:val="000C5B20"/>
    <w:rsid w:val="000F4E62"/>
    <w:rsid w:val="000F7DBB"/>
    <w:rsid w:val="00106D78"/>
    <w:rsid w:val="00144A05"/>
    <w:rsid w:val="001636B6"/>
    <w:rsid w:val="00167C83"/>
    <w:rsid w:val="00172A27"/>
    <w:rsid w:val="0019105D"/>
    <w:rsid w:val="00191D1E"/>
    <w:rsid w:val="001E67B6"/>
    <w:rsid w:val="00235E70"/>
    <w:rsid w:val="00250518"/>
    <w:rsid w:val="002B5619"/>
    <w:rsid w:val="002C0142"/>
    <w:rsid w:val="002C093D"/>
    <w:rsid w:val="002F6CFF"/>
    <w:rsid w:val="00300495"/>
    <w:rsid w:val="00310FEF"/>
    <w:rsid w:val="003122D9"/>
    <w:rsid w:val="00334497"/>
    <w:rsid w:val="00346BCB"/>
    <w:rsid w:val="003579DD"/>
    <w:rsid w:val="00373FC5"/>
    <w:rsid w:val="00397A3C"/>
    <w:rsid w:val="003F3DB9"/>
    <w:rsid w:val="00431D7F"/>
    <w:rsid w:val="00433EEA"/>
    <w:rsid w:val="004740EA"/>
    <w:rsid w:val="004773CF"/>
    <w:rsid w:val="004A679F"/>
    <w:rsid w:val="004B5890"/>
    <w:rsid w:val="004D6FE2"/>
    <w:rsid w:val="004E7AA9"/>
    <w:rsid w:val="004E7D8D"/>
    <w:rsid w:val="005115AE"/>
    <w:rsid w:val="005B5C3D"/>
    <w:rsid w:val="005F26AB"/>
    <w:rsid w:val="00602218"/>
    <w:rsid w:val="00621612"/>
    <w:rsid w:val="00626470"/>
    <w:rsid w:val="006334B0"/>
    <w:rsid w:val="00651158"/>
    <w:rsid w:val="006545B3"/>
    <w:rsid w:val="00656FB6"/>
    <w:rsid w:val="00677863"/>
    <w:rsid w:val="006E049D"/>
    <w:rsid w:val="00723972"/>
    <w:rsid w:val="00725156"/>
    <w:rsid w:val="00735077"/>
    <w:rsid w:val="00736D27"/>
    <w:rsid w:val="00782795"/>
    <w:rsid w:val="007A31F7"/>
    <w:rsid w:val="007E4A7F"/>
    <w:rsid w:val="007F137A"/>
    <w:rsid w:val="00803245"/>
    <w:rsid w:val="00884712"/>
    <w:rsid w:val="008E4BFA"/>
    <w:rsid w:val="00905DED"/>
    <w:rsid w:val="009160D3"/>
    <w:rsid w:val="00930041"/>
    <w:rsid w:val="009466CF"/>
    <w:rsid w:val="009543FC"/>
    <w:rsid w:val="009649F3"/>
    <w:rsid w:val="00965205"/>
    <w:rsid w:val="00981E00"/>
    <w:rsid w:val="00984EF0"/>
    <w:rsid w:val="00996B50"/>
    <w:rsid w:val="009971A4"/>
    <w:rsid w:val="009C1CC2"/>
    <w:rsid w:val="009E180F"/>
    <w:rsid w:val="00A603C6"/>
    <w:rsid w:val="00A70F13"/>
    <w:rsid w:val="00A93C32"/>
    <w:rsid w:val="00AA350E"/>
    <w:rsid w:val="00AB2C65"/>
    <w:rsid w:val="00AB532F"/>
    <w:rsid w:val="00AC028C"/>
    <w:rsid w:val="00AC3DDE"/>
    <w:rsid w:val="00AC61B5"/>
    <w:rsid w:val="00AD7F90"/>
    <w:rsid w:val="00AE5E63"/>
    <w:rsid w:val="00AE7693"/>
    <w:rsid w:val="00AF7180"/>
    <w:rsid w:val="00AF7F58"/>
    <w:rsid w:val="00B35182"/>
    <w:rsid w:val="00B71CB3"/>
    <w:rsid w:val="00B847BB"/>
    <w:rsid w:val="00B964D6"/>
    <w:rsid w:val="00BA6D2B"/>
    <w:rsid w:val="00BD32C8"/>
    <w:rsid w:val="00BE035E"/>
    <w:rsid w:val="00BE0A38"/>
    <w:rsid w:val="00C034ED"/>
    <w:rsid w:val="00C30C18"/>
    <w:rsid w:val="00C47D9D"/>
    <w:rsid w:val="00CC458D"/>
    <w:rsid w:val="00CC57F9"/>
    <w:rsid w:val="00CE00E7"/>
    <w:rsid w:val="00D06734"/>
    <w:rsid w:val="00D0767E"/>
    <w:rsid w:val="00D26707"/>
    <w:rsid w:val="00D53A4A"/>
    <w:rsid w:val="00D6163B"/>
    <w:rsid w:val="00D73904"/>
    <w:rsid w:val="00D75BF6"/>
    <w:rsid w:val="00DC3FDC"/>
    <w:rsid w:val="00E22F64"/>
    <w:rsid w:val="00E4531E"/>
    <w:rsid w:val="00E643A5"/>
    <w:rsid w:val="00E67510"/>
    <w:rsid w:val="00E74D6C"/>
    <w:rsid w:val="00E80374"/>
    <w:rsid w:val="00EA3BCF"/>
    <w:rsid w:val="00EA7497"/>
    <w:rsid w:val="00EA76AC"/>
    <w:rsid w:val="00F7799B"/>
    <w:rsid w:val="00FD24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3FC5"/>
    <w:pPr>
      <w:widowControl w:val="0"/>
      <w:adjustRightInd w:val="0"/>
      <w:snapToGrid w:val="0"/>
      <w:spacing w:line="360" w:lineRule="auto"/>
      <w:ind w:firstLineChars="200" w:firstLine="640"/>
      <w:jc w:val="both"/>
    </w:pPr>
    <w:rPr>
      <w:rFonts w:eastAsia="仿宋_GB2312"/>
      <w:kern w:val="32"/>
      <w:sz w:val="32"/>
      <w:szCs w:val="32"/>
    </w:rPr>
  </w:style>
  <w:style w:type="paragraph" w:styleId="1">
    <w:name w:val="heading 1"/>
    <w:basedOn w:val="a"/>
    <w:next w:val="a"/>
    <w:qFormat/>
    <w:rsid w:val="00373FC5"/>
    <w:pPr>
      <w:keepNext/>
      <w:ind w:firstLine="632"/>
      <w:outlineLvl w:val="0"/>
    </w:pPr>
    <w:rPr>
      <w:rFonts w:eastAsia="黑体"/>
    </w:rPr>
  </w:style>
  <w:style w:type="paragraph" w:styleId="2">
    <w:name w:val="heading 2"/>
    <w:basedOn w:val="a"/>
    <w:next w:val="a"/>
    <w:qFormat/>
    <w:rsid w:val="00373FC5"/>
    <w:pPr>
      <w:keepNext/>
      <w:keepLines/>
      <w:spacing w:before="260" w:after="260" w:line="413" w:lineRule="auto"/>
      <w:outlineLvl w:val="1"/>
    </w:pPr>
    <w:rPr>
      <w:rFonts w:ascii="Arial" w:eastAsia="宋体" w:hAnsi="Arial"/>
      <w:b/>
      <w:spacing w:val="-4"/>
      <w:szCs w:val="20"/>
    </w:rPr>
  </w:style>
  <w:style w:type="paragraph" w:styleId="3">
    <w:name w:val="heading 3"/>
    <w:basedOn w:val="a"/>
    <w:next w:val="a"/>
    <w:qFormat/>
    <w:rsid w:val="00373FC5"/>
    <w:pPr>
      <w:keepNext/>
      <w:keepLines/>
      <w:spacing w:before="260" w:after="260" w:line="413" w:lineRule="auto"/>
      <w:outlineLvl w:val="2"/>
    </w:pPr>
    <w:rPr>
      <w:rFonts w:ascii="仿宋_GB2312" w:eastAsia="宋体"/>
      <w:b/>
      <w:spacing w:val="-4"/>
      <w:sz w:val="3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21">
    <w:name w:val="cont21"/>
    <w:rsid w:val="00373FC5"/>
    <w:rPr>
      <w:sz w:val="21"/>
      <w:szCs w:val="21"/>
    </w:rPr>
  </w:style>
  <w:style w:type="character" w:styleId="a3">
    <w:name w:val="Strong"/>
    <w:basedOn w:val="a0"/>
    <w:qFormat/>
    <w:rsid w:val="00373FC5"/>
    <w:rPr>
      <w:b/>
      <w:bCs/>
    </w:rPr>
  </w:style>
  <w:style w:type="character" w:styleId="a4">
    <w:name w:val="page number"/>
    <w:basedOn w:val="a0"/>
    <w:rsid w:val="00373FC5"/>
  </w:style>
  <w:style w:type="paragraph" w:styleId="10">
    <w:name w:val="toc 1"/>
    <w:basedOn w:val="a"/>
    <w:next w:val="a"/>
    <w:rsid w:val="00373FC5"/>
  </w:style>
  <w:style w:type="paragraph" w:styleId="20">
    <w:name w:val="Body Text Indent 2"/>
    <w:basedOn w:val="a"/>
    <w:rsid w:val="00373FC5"/>
    <w:pPr>
      <w:ind w:firstLine="690"/>
    </w:pPr>
  </w:style>
  <w:style w:type="paragraph" w:styleId="a5">
    <w:name w:val="header"/>
    <w:basedOn w:val="a"/>
    <w:rsid w:val="00373FC5"/>
    <w:pPr>
      <w:pBdr>
        <w:bottom w:val="single" w:sz="6" w:space="1" w:color="auto"/>
      </w:pBdr>
      <w:tabs>
        <w:tab w:val="center" w:pos="4153"/>
        <w:tab w:val="right" w:pos="8306"/>
      </w:tabs>
      <w:jc w:val="center"/>
    </w:pPr>
    <w:rPr>
      <w:sz w:val="18"/>
    </w:rPr>
  </w:style>
  <w:style w:type="paragraph" w:styleId="a6">
    <w:name w:val="Date"/>
    <w:basedOn w:val="a"/>
    <w:next w:val="a"/>
    <w:rsid w:val="00373FC5"/>
  </w:style>
  <w:style w:type="paragraph" w:styleId="30">
    <w:name w:val="Body Text Indent 3"/>
    <w:basedOn w:val="a"/>
    <w:rsid w:val="00373FC5"/>
    <w:pPr>
      <w:tabs>
        <w:tab w:val="left" w:pos="8120"/>
      </w:tabs>
      <w:autoSpaceDE w:val="0"/>
      <w:autoSpaceDN w:val="0"/>
    </w:pPr>
    <w:rPr>
      <w:color w:val="000000"/>
      <w:sz w:val="28"/>
    </w:rPr>
  </w:style>
  <w:style w:type="paragraph" w:styleId="a7">
    <w:name w:val="Body Text Indent"/>
    <w:basedOn w:val="a"/>
    <w:rsid w:val="00373FC5"/>
    <w:pPr>
      <w:ind w:left="1680" w:hanging="990"/>
    </w:pPr>
  </w:style>
  <w:style w:type="paragraph" w:styleId="a8">
    <w:name w:val="footer"/>
    <w:basedOn w:val="a"/>
    <w:link w:val="Char"/>
    <w:uiPriority w:val="99"/>
    <w:rsid w:val="00373FC5"/>
    <w:pPr>
      <w:tabs>
        <w:tab w:val="center" w:pos="4153"/>
        <w:tab w:val="right" w:pos="8306"/>
      </w:tabs>
      <w:jc w:val="left"/>
    </w:pPr>
    <w:rPr>
      <w:sz w:val="18"/>
    </w:rPr>
  </w:style>
  <w:style w:type="paragraph" w:styleId="a9">
    <w:name w:val="Balloon Text"/>
    <w:basedOn w:val="a"/>
    <w:rsid w:val="00373FC5"/>
    <w:rPr>
      <w:sz w:val="18"/>
      <w:szCs w:val="18"/>
    </w:rPr>
  </w:style>
  <w:style w:type="paragraph" w:customStyle="1" w:styleId="11">
    <w:name w:val="普通(网站)1"/>
    <w:basedOn w:val="a"/>
    <w:rsid w:val="00373FC5"/>
    <w:pPr>
      <w:widowControl/>
      <w:spacing w:before="75" w:after="150"/>
      <w:jc w:val="left"/>
    </w:pPr>
    <w:rPr>
      <w:rFonts w:ascii="宋体" w:hAnsi="宋体"/>
      <w:kern w:val="0"/>
      <w:szCs w:val="21"/>
    </w:rPr>
  </w:style>
  <w:style w:type="paragraph" w:customStyle="1" w:styleId="CharChar1">
    <w:name w:val="Char Char1"/>
    <w:basedOn w:val="a"/>
    <w:rsid w:val="00373FC5"/>
    <w:pPr>
      <w:tabs>
        <w:tab w:val="left" w:pos="720"/>
      </w:tabs>
      <w:ind w:left="720" w:hanging="720"/>
    </w:pPr>
  </w:style>
  <w:style w:type="paragraph" w:styleId="aa">
    <w:name w:val="Body Text"/>
    <w:basedOn w:val="a"/>
    <w:rsid w:val="00651158"/>
    <w:pPr>
      <w:spacing w:after="120"/>
    </w:pPr>
  </w:style>
  <w:style w:type="paragraph" w:styleId="31">
    <w:name w:val="Body Text 3"/>
    <w:basedOn w:val="a"/>
    <w:rsid w:val="00651158"/>
    <w:pPr>
      <w:spacing w:after="120"/>
    </w:pPr>
    <w:rPr>
      <w:sz w:val="16"/>
      <w:szCs w:val="16"/>
    </w:rPr>
  </w:style>
  <w:style w:type="character" w:customStyle="1" w:styleId="2Char">
    <w:name w:val="标题 2 Char"/>
    <w:basedOn w:val="a0"/>
    <w:rsid w:val="00651158"/>
    <w:rPr>
      <w:rFonts w:ascii="Cambria" w:eastAsia="仿宋_GB2312" w:hAnsi="Cambria" w:cs="Times New Roman"/>
      <w:bCs/>
      <w:spacing w:val="-4"/>
      <w:sz w:val="30"/>
      <w:szCs w:val="32"/>
    </w:rPr>
  </w:style>
  <w:style w:type="paragraph" w:styleId="ab">
    <w:name w:val="No Spacing"/>
    <w:qFormat/>
    <w:rsid w:val="00651158"/>
    <w:pPr>
      <w:widowControl w:val="0"/>
      <w:jc w:val="both"/>
    </w:pPr>
    <w:rPr>
      <w:rFonts w:ascii="仿宋_GB2312" w:eastAsia="仿宋_GB2312"/>
      <w:spacing w:val="-4"/>
      <w:kern w:val="2"/>
      <w:sz w:val="32"/>
    </w:rPr>
  </w:style>
  <w:style w:type="paragraph" w:customStyle="1" w:styleId="ac">
    <w:name w:val="线型"/>
    <w:basedOn w:val="a"/>
    <w:rsid w:val="002F6CFF"/>
    <w:pPr>
      <w:autoSpaceDE w:val="0"/>
      <w:autoSpaceDN w:val="0"/>
      <w:snapToGrid/>
      <w:spacing w:line="240" w:lineRule="auto"/>
      <w:ind w:right="357" w:firstLineChars="0" w:firstLine="0"/>
      <w:jc w:val="center"/>
    </w:pPr>
    <w:rPr>
      <w:rFonts w:eastAsia="方正仿宋_GBK"/>
      <w:snapToGrid w:val="0"/>
      <w:kern w:val="0"/>
      <w:sz w:val="21"/>
      <w:szCs w:val="20"/>
    </w:rPr>
  </w:style>
  <w:style w:type="paragraph" w:customStyle="1" w:styleId="ad">
    <w:name w:val="附件栏"/>
    <w:basedOn w:val="a"/>
    <w:rsid w:val="002F6CFF"/>
    <w:pPr>
      <w:autoSpaceDE w:val="0"/>
      <w:autoSpaceDN w:val="0"/>
      <w:adjustRightInd/>
      <w:spacing w:line="590" w:lineRule="atLeast"/>
      <w:ind w:firstLineChars="0" w:firstLine="624"/>
    </w:pPr>
    <w:rPr>
      <w:rFonts w:eastAsia="方正仿宋_GBK"/>
      <w:snapToGrid w:val="0"/>
      <w:kern w:val="0"/>
      <w:szCs w:val="20"/>
    </w:rPr>
  </w:style>
  <w:style w:type="character" w:customStyle="1" w:styleId="Char">
    <w:name w:val="页脚 Char"/>
    <w:link w:val="a8"/>
    <w:uiPriority w:val="99"/>
    <w:rsid w:val="00CC458D"/>
    <w:rPr>
      <w:rFonts w:eastAsia="仿宋_GB2312"/>
      <w:kern w:val="32"/>
      <w:sz w:val="18"/>
      <w:szCs w:val="32"/>
      <w:lang w:val="en-US" w:eastAsia="zh-CN" w:bidi="ar-SA"/>
    </w:rPr>
  </w:style>
  <w:style w:type="character" w:styleId="ae">
    <w:name w:val="Hyperlink"/>
    <w:basedOn w:val="a0"/>
    <w:rsid w:val="004E7AA9"/>
    <w:rPr>
      <w:color w:val="0000FF"/>
      <w:u w:val="single"/>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C784B-C371-425B-8753-394839102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147</Words>
  <Characters>843</Characters>
  <Application>Microsoft Office Word</Application>
  <DocSecurity>0</DocSecurity>
  <PresentationFormat/>
  <Lines>7</Lines>
  <Paragraphs>1</Paragraphs>
  <Slides>0</Slides>
  <Notes>0</Notes>
  <HiddenSlides>0</HiddenSlides>
  <MMClips>0</MMClips>
  <ScaleCrop>false</ScaleCrop>
  <Company>MOST</Company>
  <LinksUpToDate>false</LinksUpToDate>
  <CharactersWithSpaces>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国科〔2013〕号</dc:title>
  <dc:creator>BGT_DZS</dc:creator>
  <cp:lastModifiedBy>Lenovo</cp:lastModifiedBy>
  <cp:revision>4</cp:revision>
  <cp:lastPrinted>2018-09-10T02:23:00Z</cp:lastPrinted>
  <dcterms:created xsi:type="dcterms:W3CDTF">2018-11-27T02:49:00Z</dcterms:created>
  <dcterms:modified xsi:type="dcterms:W3CDTF">2018-12-11T02:58:00Z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2052-6.6.0.2671</vt:lpwstr>
  </property>
</Properties>
</file>